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02E8" w:rsidRDefault="000602E8" w:rsidP="00C42199">
      <w:bookmarkStart w:id="0" w:name="_GoBack"/>
      <w:bookmarkEnd w:id="0"/>
    </w:p>
    <w:p w:rsidR="000602E8" w:rsidRDefault="000602E8">
      <w:pPr>
        <w:jc w:val="both"/>
        <w:rPr>
          <w:rFonts w:ascii="Arial" w:hAnsi="Arial" w:cs="Arial"/>
        </w:rPr>
      </w:pPr>
    </w:p>
    <w:p w:rsidR="00C42199" w:rsidRDefault="00C42199">
      <w:pPr>
        <w:jc w:val="center"/>
        <w:rPr>
          <w:rFonts w:ascii="Arial" w:hAnsi="Arial" w:cs="Arial"/>
          <w:b/>
          <w:sz w:val="22"/>
          <w:szCs w:val="22"/>
        </w:rPr>
      </w:pPr>
    </w:p>
    <w:tbl>
      <w:tblPr>
        <w:tblW w:w="0" w:type="auto"/>
        <w:tblInd w:w="-147" w:type="dxa"/>
        <w:tblLayout w:type="fixed"/>
        <w:tblCellMar>
          <w:left w:w="0" w:type="dxa"/>
          <w:right w:w="0" w:type="dxa"/>
        </w:tblCellMar>
        <w:tblLook w:val="04A0" w:firstRow="1" w:lastRow="0" w:firstColumn="1" w:lastColumn="0" w:noHBand="0" w:noVBand="1"/>
      </w:tblPr>
      <w:tblGrid>
        <w:gridCol w:w="5118"/>
        <w:gridCol w:w="4739"/>
      </w:tblGrid>
      <w:tr w:rsidR="00C42199" w:rsidTr="007F2A6F">
        <w:trPr>
          <w:trHeight w:val="1559"/>
        </w:trPr>
        <w:tc>
          <w:tcPr>
            <w:tcW w:w="5118" w:type="dxa"/>
            <w:hideMark/>
          </w:tcPr>
          <w:p w:rsidR="00C42199" w:rsidRDefault="00C42199" w:rsidP="007F2A6F">
            <w:pPr>
              <w:tabs>
                <w:tab w:val="left" w:pos="5400"/>
              </w:tabs>
              <w:jc w:val="center"/>
              <w:rPr>
                <w:rFonts w:ascii="Arial" w:eastAsia="Times New Roman" w:hAnsi="Arial" w:cs="Arial"/>
                <w:bCs/>
                <w:iCs/>
                <w:sz w:val="18"/>
                <w:szCs w:val="18"/>
              </w:rPr>
            </w:pPr>
            <w:r>
              <w:rPr>
                <w:rFonts w:ascii="Arial" w:eastAsia="Times New Roman" w:hAnsi="Arial" w:cs="Arial"/>
                <w:bCs/>
                <w:iCs/>
                <w:sz w:val="18"/>
                <w:szCs w:val="18"/>
              </w:rPr>
              <w:t>Unione Europea</w:t>
            </w:r>
            <w:r>
              <w:rPr>
                <w:noProof/>
                <w:lang w:eastAsia="it-IT"/>
              </w:rPr>
              <w:drawing>
                <wp:anchor distT="0" distB="0" distL="114300" distR="114300" simplePos="0" relativeHeight="251659264" behindDoc="0" locked="0" layoutInCell="1" allowOverlap="1">
                  <wp:simplePos x="0" y="0"/>
                  <wp:positionH relativeFrom="margin">
                    <wp:posOffset>6350</wp:posOffset>
                  </wp:positionH>
                  <wp:positionV relativeFrom="margin">
                    <wp:posOffset>35560</wp:posOffset>
                  </wp:positionV>
                  <wp:extent cx="430530" cy="53086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 cy="5308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42199" w:rsidRDefault="00C42199" w:rsidP="007F2A6F">
            <w:pPr>
              <w:tabs>
                <w:tab w:val="left" w:pos="300"/>
                <w:tab w:val="center" w:pos="2355"/>
                <w:tab w:val="left" w:pos="5400"/>
              </w:tabs>
              <w:jc w:val="center"/>
              <w:rPr>
                <w:rFonts w:ascii="Arial" w:eastAsia="Times New Roman" w:hAnsi="Arial" w:cs="Arial"/>
                <w:b/>
                <w:bCs/>
              </w:rPr>
            </w:pPr>
            <w:r>
              <w:rPr>
                <w:rFonts w:ascii="Arial" w:eastAsia="Times New Roman" w:hAnsi="Arial" w:cs="Arial"/>
                <w:bCs/>
                <w:iCs/>
                <w:sz w:val="18"/>
                <w:szCs w:val="18"/>
              </w:rPr>
              <w:t>REPUBBLICA ITALIANA</w:t>
            </w:r>
          </w:p>
          <w:p w:rsidR="00C42199" w:rsidRDefault="00C42199" w:rsidP="007F2A6F">
            <w:pPr>
              <w:tabs>
                <w:tab w:val="left" w:pos="300"/>
                <w:tab w:val="center" w:pos="2355"/>
                <w:tab w:val="left" w:pos="5400"/>
              </w:tabs>
              <w:spacing w:after="120"/>
              <w:jc w:val="center"/>
              <w:rPr>
                <w:rFonts w:ascii="Arial" w:eastAsia="Times New Roman" w:hAnsi="Arial" w:cs="Arial"/>
                <w:sz w:val="18"/>
                <w:szCs w:val="18"/>
              </w:rPr>
            </w:pPr>
            <w:r>
              <w:rPr>
                <w:rFonts w:ascii="Arial" w:eastAsia="Times New Roman" w:hAnsi="Arial" w:cs="Arial"/>
                <w:b/>
                <w:bCs/>
              </w:rPr>
              <w:t>Regione Siciliana</w:t>
            </w:r>
          </w:p>
          <w:p w:rsidR="00C42199" w:rsidRDefault="00C42199" w:rsidP="007F2A6F">
            <w:pPr>
              <w:spacing w:before="240" w:after="80"/>
              <w:rPr>
                <w:rFonts w:ascii="Arial" w:eastAsia="Times New Roman" w:hAnsi="Arial"/>
                <w:sz w:val="18"/>
                <w:szCs w:val="18"/>
              </w:rPr>
            </w:pPr>
            <w:r>
              <w:rPr>
                <w:rFonts w:ascii="Arial" w:eastAsia="Times New Roman" w:hAnsi="Arial" w:cs="Arial"/>
                <w:sz w:val="18"/>
                <w:szCs w:val="18"/>
              </w:rPr>
              <w:t xml:space="preserve">  Assessorato dell'istruzione e della formazione professionale</w:t>
            </w:r>
          </w:p>
          <w:p w:rsidR="00C42199" w:rsidRDefault="00C42199" w:rsidP="007F2A6F">
            <w:pPr>
              <w:spacing w:after="120"/>
              <w:jc w:val="center"/>
            </w:pPr>
            <w:r>
              <w:rPr>
                <w:rFonts w:ascii="Arial" w:eastAsia="Times New Roman" w:hAnsi="Arial"/>
                <w:sz w:val="18"/>
                <w:szCs w:val="18"/>
              </w:rPr>
              <w:t>Dipartimento dell'Istruzione  dell’ Università e del Diritto allo studio</w:t>
            </w:r>
          </w:p>
        </w:tc>
        <w:tc>
          <w:tcPr>
            <w:tcW w:w="4739" w:type="dxa"/>
            <w:hideMark/>
          </w:tcPr>
          <w:p w:rsidR="00C42199" w:rsidRDefault="00C42199" w:rsidP="007F2A6F">
            <w:pPr>
              <w:spacing w:after="200" w:line="276" w:lineRule="auto"/>
              <w:jc w:val="center"/>
              <w:rPr>
                <w:rFonts w:ascii="Calibri" w:hAnsi="Calibri"/>
                <w:sz w:val="22"/>
                <w:szCs w:val="22"/>
              </w:rPr>
            </w:pPr>
            <w:r>
              <w:rPr>
                <w:noProof/>
                <w:lang w:eastAsia="it-IT"/>
              </w:rPr>
              <w:drawing>
                <wp:anchor distT="0" distB="0" distL="114300" distR="114300" simplePos="0" relativeHeight="251660288" behindDoc="0" locked="0" layoutInCell="1" allowOverlap="1">
                  <wp:simplePos x="0" y="0"/>
                  <wp:positionH relativeFrom="margin">
                    <wp:posOffset>730885</wp:posOffset>
                  </wp:positionH>
                  <wp:positionV relativeFrom="margin">
                    <wp:posOffset>0</wp:posOffset>
                  </wp:positionV>
                  <wp:extent cx="2129790" cy="125857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9790" cy="12585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bookmarkStart w:id="1" w:name="_1440258665"/>
            <w:bookmarkEnd w:id="1"/>
          </w:p>
        </w:tc>
      </w:tr>
    </w:tbl>
    <w:p w:rsidR="00C42199" w:rsidRDefault="00C42199" w:rsidP="00C42199">
      <w:pPr>
        <w:rPr>
          <w:rFonts w:ascii="Arial" w:hAnsi="Arial" w:cs="Arial"/>
          <w:b/>
          <w:sz w:val="22"/>
          <w:szCs w:val="22"/>
        </w:rPr>
      </w:pPr>
    </w:p>
    <w:p w:rsidR="00C42199" w:rsidRDefault="00C42199" w:rsidP="00C42199">
      <w:pPr>
        <w:rPr>
          <w:rFonts w:ascii="Arial" w:hAnsi="Arial" w:cs="Arial"/>
          <w:b/>
          <w:sz w:val="22"/>
          <w:szCs w:val="22"/>
        </w:rPr>
      </w:pPr>
    </w:p>
    <w:p w:rsidR="000602E8" w:rsidRDefault="00655AFA">
      <w:pPr>
        <w:jc w:val="center"/>
        <w:rPr>
          <w:rFonts w:ascii="Arial" w:hAnsi="Arial" w:cs="Arial"/>
          <w:b/>
          <w:sz w:val="22"/>
          <w:szCs w:val="22"/>
        </w:rPr>
      </w:pPr>
      <w:r>
        <w:rPr>
          <w:rFonts w:ascii="Arial" w:hAnsi="Arial" w:cs="Arial"/>
          <w:b/>
          <w:sz w:val="22"/>
          <w:szCs w:val="22"/>
        </w:rPr>
        <w:t xml:space="preserve">ALLEGATO 1 </w:t>
      </w:r>
      <w:r w:rsidR="0096202D">
        <w:rPr>
          <w:rFonts w:ascii="Arial" w:hAnsi="Arial" w:cs="Arial"/>
          <w:b/>
          <w:sz w:val="22"/>
          <w:szCs w:val="22"/>
        </w:rPr>
        <w:t>–</w:t>
      </w:r>
      <w:r w:rsidR="00554BC1">
        <w:rPr>
          <w:rFonts w:ascii="Arial" w:hAnsi="Arial" w:cs="Arial"/>
          <w:b/>
          <w:sz w:val="22"/>
          <w:szCs w:val="22"/>
        </w:rPr>
        <w:t xml:space="preserve"> DOMANDA</w:t>
      </w:r>
      <w:r w:rsidR="00C42199">
        <w:rPr>
          <w:rFonts w:ascii="Arial" w:hAnsi="Arial" w:cs="Arial"/>
          <w:b/>
          <w:sz w:val="22"/>
          <w:szCs w:val="22"/>
        </w:rPr>
        <w:t xml:space="preserve"> </w:t>
      </w:r>
      <w:r>
        <w:rPr>
          <w:rFonts w:ascii="Arial" w:hAnsi="Arial" w:cs="Arial"/>
          <w:b/>
          <w:sz w:val="22"/>
          <w:szCs w:val="22"/>
        </w:rPr>
        <w:t xml:space="preserve">DI FINANZIAMENTO </w:t>
      </w:r>
    </w:p>
    <w:p w:rsidR="00C42199" w:rsidRDefault="00C42199">
      <w:pPr>
        <w:jc w:val="center"/>
        <w:rPr>
          <w:rFonts w:ascii="Arial" w:hAnsi="Arial" w:cs="Arial"/>
          <w:b/>
          <w:sz w:val="22"/>
          <w:szCs w:val="22"/>
        </w:rPr>
      </w:pPr>
    </w:p>
    <w:p w:rsidR="00C42199" w:rsidRDefault="00C42199">
      <w:pPr>
        <w:jc w:val="center"/>
        <w:rPr>
          <w:rFonts w:ascii="Arial" w:hAnsi="Arial" w:cs="Arial"/>
          <w:b/>
          <w:sz w:val="22"/>
          <w:szCs w:val="22"/>
        </w:rPr>
      </w:pPr>
    </w:p>
    <w:p w:rsidR="00C42199" w:rsidRDefault="00C42199">
      <w:pPr>
        <w:jc w:val="center"/>
        <w:rPr>
          <w:rFonts w:ascii="Arial" w:hAnsi="Arial" w:cs="Arial"/>
          <w:b/>
          <w:sz w:val="22"/>
          <w:szCs w:val="22"/>
        </w:rPr>
      </w:pPr>
    </w:p>
    <w:p w:rsidR="00C42199" w:rsidRDefault="00C42199">
      <w:pPr>
        <w:jc w:val="center"/>
        <w:rPr>
          <w:rFonts w:ascii="Arial" w:hAnsi="Arial" w:cs="Arial"/>
          <w:b/>
          <w:sz w:val="22"/>
          <w:szCs w:val="22"/>
        </w:rPr>
      </w:pPr>
    </w:p>
    <w:p w:rsidR="00C42199" w:rsidRDefault="00C42199">
      <w:pPr>
        <w:jc w:val="center"/>
        <w:rPr>
          <w:rFonts w:ascii="Arial" w:hAnsi="Arial" w:cs="Arial"/>
          <w:b/>
          <w:sz w:val="22"/>
          <w:szCs w:val="22"/>
        </w:rPr>
      </w:pPr>
    </w:p>
    <w:p w:rsidR="00C42199" w:rsidRDefault="00C42199">
      <w:pPr>
        <w:jc w:val="center"/>
        <w:rPr>
          <w:rFonts w:ascii="Arial" w:hAnsi="Arial" w:cs="Arial"/>
          <w:b/>
          <w:sz w:val="22"/>
          <w:szCs w:val="22"/>
        </w:rPr>
      </w:pPr>
    </w:p>
    <w:p w:rsidR="00C42199" w:rsidRDefault="00C42199">
      <w:pPr>
        <w:jc w:val="center"/>
        <w:rPr>
          <w:sz w:val="20"/>
          <w:szCs w:val="20"/>
        </w:rPr>
      </w:pPr>
    </w:p>
    <w:p w:rsidR="00C41D2F" w:rsidRDefault="00C41D2F">
      <w:pPr>
        <w:pStyle w:val="Default"/>
        <w:jc w:val="center"/>
        <w:rPr>
          <w:b/>
          <w:sz w:val="20"/>
          <w:szCs w:val="20"/>
        </w:rPr>
      </w:pPr>
    </w:p>
    <w:p w:rsidR="00A21C58" w:rsidRPr="00E34A4B" w:rsidRDefault="00C42199" w:rsidP="00E34A4B">
      <w:pPr>
        <w:tabs>
          <w:tab w:val="left" w:pos="5103"/>
          <w:tab w:val="left" w:pos="6237"/>
        </w:tabs>
        <w:jc w:val="right"/>
        <w:rPr>
          <w:rFonts w:ascii="Arial" w:hAnsi="Arial" w:cs="Arial"/>
          <w:sz w:val="22"/>
          <w:szCs w:val="22"/>
        </w:rPr>
      </w:pPr>
      <w:r>
        <w:rPr>
          <w:sz w:val="20"/>
          <w:szCs w:val="20"/>
        </w:rPr>
        <w:tab/>
      </w:r>
      <w:r w:rsidR="00A21C58" w:rsidRPr="00E34A4B">
        <w:rPr>
          <w:rFonts w:ascii="Arial" w:hAnsi="Arial" w:cs="Arial"/>
          <w:sz w:val="22"/>
          <w:szCs w:val="22"/>
        </w:rPr>
        <w:t>All’Amm</w:t>
      </w:r>
      <w:r w:rsidR="00596D03" w:rsidRPr="00E34A4B">
        <w:rPr>
          <w:rFonts w:ascii="Arial" w:hAnsi="Arial" w:cs="Arial"/>
          <w:sz w:val="22"/>
          <w:szCs w:val="22"/>
        </w:rPr>
        <w:t>inistrazione Regionale Siciliana</w:t>
      </w:r>
    </w:p>
    <w:p w:rsidR="00E34A4B" w:rsidRPr="00E34A4B" w:rsidRDefault="008630B8" w:rsidP="008630B8">
      <w:pPr>
        <w:suppressAutoHyphens w:val="0"/>
        <w:autoSpaceDE w:val="0"/>
        <w:autoSpaceDN w:val="0"/>
        <w:adjustRightInd w:val="0"/>
        <w:ind w:left="1416" w:firstLine="708"/>
        <w:rPr>
          <w:rFonts w:ascii="Arial" w:eastAsia="Times New Roman" w:hAnsi="Arial" w:cs="Arial"/>
          <w:sz w:val="22"/>
          <w:szCs w:val="22"/>
          <w:lang w:eastAsia="it-IT"/>
        </w:rPr>
      </w:pPr>
      <w:r w:rsidRPr="00E34A4B">
        <w:rPr>
          <w:rFonts w:ascii="NimbusSanL-Regu" w:eastAsia="Times New Roman" w:hAnsi="NimbusSanL-Regu" w:cs="NimbusSanL-Regu"/>
          <w:sz w:val="22"/>
          <w:szCs w:val="22"/>
          <w:lang w:eastAsia="it-IT"/>
        </w:rPr>
        <w:tab/>
      </w:r>
      <w:r w:rsidR="00E34A4B" w:rsidRPr="00E34A4B">
        <w:rPr>
          <w:rFonts w:ascii="NimbusSanL-Regu" w:eastAsia="Times New Roman" w:hAnsi="NimbusSanL-Regu" w:cs="NimbusSanL-Regu"/>
          <w:sz w:val="22"/>
          <w:szCs w:val="22"/>
          <w:lang w:eastAsia="it-IT"/>
        </w:rPr>
        <w:tab/>
      </w:r>
      <w:r w:rsidR="00E34A4B" w:rsidRPr="00E34A4B">
        <w:rPr>
          <w:rFonts w:ascii="NimbusSanL-Regu" w:eastAsia="Times New Roman" w:hAnsi="NimbusSanL-Regu" w:cs="NimbusSanL-Regu"/>
          <w:sz w:val="22"/>
          <w:szCs w:val="22"/>
          <w:lang w:eastAsia="it-IT"/>
        </w:rPr>
        <w:tab/>
      </w:r>
      <w:r w:rsidR="00E34A4B" w:rsidRPr="00E34A4B">
        <w:rPr>
          <w:rFonts w:ascii="NimbusSanL-Regu" w:eastAsia="Times New Roman" w:hAnsi="NimbusSanL-Regu" w:cs="NimbusSanL-Regu"/>
          <w:sz w:val="22"/>
          <w:szCs w:val="22"/>
          <w:lang w:eastAsia="it-IT"/>
        </w:rPr>
        <w:tab/>
      </w:r>
      <w:r w:rsidR="00E34A4B" w:rsidRPr="00E34A4B">
        <w:rPr>
          <w:rFonts w:ascii="NimbusSanL-Regu" w:eastAsia="Times New Roman" w:hAnsi="NimbusSanL-Regu" w:cs="NimbusSanL-Regu"/>
          <w:sz w:val="22"/>
          <w:szCs w:val="22"/>
          <w:lang w:eastAsia="it-IT"/>
        </w:rPr>
        <w:tab/>
      </w:r>
      <w:r w:rsidR="00E34A4B" w:rsidRPr="00E34A4B">
        <w:rPr>
          <w:rFonts w:ascii="NimbusSanL-Regu" w:eastAsia="Times New Roman" w:hAnsi="NimbusSanL-Regu" w:cs="NimbusSanL-Regu"/>
          <w:sz w:val="22"/>
          <w:szCs w:val="22"/>
          <w:lang w:eastAsia="it-IT"/>
        </w:rPr>
        <w:tab/>
      </w:r>
      <w:r w:rsidR="00A21C58" w:rsidRPr="00E34A4B">
        <w:rPr>
          <w:rFonts w:ascii="Arial" w:eastAsia="Times New Roman" w:hAnsi="Arial" w:cs="Arial"/>
          <w:sz w:val="22"/>
          <w:szCs w:val="22"/>
          <w:lang w:eastAsia="it-IT"/>
        </w:rPr>
        <w:t>Dipartimento Regionale dell</w:t>
      </w:r>
      <w:r w:rsidR="00180DF2" w:rsidRPr="00E34A4B">
        <w:rPr>
          <w:rFonts w:ascii="Arial" w:eastAsia="Times New Roman" w:hAnsi="Arial" w:cs="Arial"/>
          <w:sz w:val="22"/>
          <w:szCs w:val="22"/>
          <w:lang w:eastAsia="it-IT"/>
        </w:rPr>
        <w:t xml:space="preserve">’Istruzione, </w:t>
      </w:r>
    </w:p>
    <w:p w:rsidR="00E34A4B" w:rsidRPr="00E34A4B" w:rsidRDefault="00E34A4B" w:rsidP="00E34A4B">
      <w:pPr>
        <w:suppressAutoHyphens w:val="0"/>
        <w:autoSpaceDE w:val="0"/>
        <w:autoSpaceDN w:val="0"/>
        <w:adjustRightInd w:val="0"/>
        <w:ind w:left="1416" w:firstLine="708"/>
        <w:rPr>
          <w:rFonts w:ascii="Arial" w:eastAsia="Times New Roman" w:hAnsi="Arial" w:cs="Arial"/>
          <w:sz w:val="22"/>
          <w:szCs w:val="22"/>
          <w:lang w:eastAsia="it-IT"/>
        </w:rPr>
      </w:pP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00180DF2" w:rsidRPr="00E34A4B">
        <w:rPr>
          <w:rFonts w:ascii="Arial" w:eastAsia="Times New Roman" w:hAnsi="Arial" w:cs="Arial"/>
          <w:sz w:val="22"/>
          <w:szCs w:val="22"/>
          <w:lang w:eastAsia="it-IT"/>
        </w:rPr>
        <w:t>dell’università e del Diritto allo Studio</w:t>
      </w:r>
    </w:p>
    <w:p w:rsidR="00E34A4B" w:rsidRPr="00E34A4B" w:rsidRDefault="00E34A4B" w:rsidP="00E34A4B">
      <w:pPr>
        <w:suppressAutoHyphens w:val="0"/>
        <w:autoSpaceDE w:val="0"/>
        <w:autoSpaceDN w:val="0"/>
        <w:adjustRightInd w:val="0"/>
        <w:ind w:left="1416" w:firstLine="708"/>
        <w:rPr>
          <w:rFonts w:ascii="Arial" w:eastAsia="Times New Roman" w:hAnsi="Arial" w:cs="Arial"/>
          <w:sz w:val="22"/>
          <w:szCs w:val="22"/>
          <w:lang w:eastAsia="it-IT"/>
        </w:rPr>
      </w:pP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00180DF2" w:rsidRPr="00E34A4B">
        <w:rPr>
          <w:rFonts w:ascii="Arial" w:eastAsia="Times New Roman" w:hAnsi="Arial" w:cs="Arial"/>
          <w:sz w:val="22"/>
          <w:szCs w:val="22"/>
          <w:lang w:eastAsia="it-IT"/>
        </w:rPr>
        <w:t>Via</w:t>
      </w:r>
      <w:r w:rsidRPr="00E34A4B">
        <w:rPr>
          <w:rFonts w:ascii="Arial" w:eastAsia="Times New Roman" w:hAnsi="Arial" w:cs="Arial"/>
          <w:sz w:val="22"/>
          <w:szCs w:val="22"/>
          <w:lang w:eastAsia="it-IT"/>
        </w:rPr>
        <w:t>le</w:t>
      </w:r>
      <w:r w:rsidR="00180DF2" w:rsidRPr="00E34A4B">
        <w:rPr>
          <w:rFonts w:ascii="Arial" w:eastAsia="Times New Roman" w:hAnsi="Arial" w:cs="Arial"/>
          <w:sz w:val="22"/>
          <w:szCs w:val="22"/>
          <w:lang w:eastAsia="it-IT"/>
        </w:rPr>
        <w:t xml:space="preserve"> </w:t>
      </w:r>
      <w:r w:rsidR="00A21C58" w:rsidRPr="00E34A4B">
        <w:rPr>
          <w:rFonts w:ascii="Arial" w:eastAsia="Times New Roman" w:hAnsi="Arial" w:cs="Arial"/>
          <w:sz w:val="22"/>
          <w:szCs w:val="22"/>
          <w:lang w:eastAsia="it-IT"/>
        </w:rPr>
        <w:t xml:space="preserve"> Regione Siciliana, 33 </w:t>
      </w:r>
    </w:p>
    <w:p w:rsidR="00A21C58" w:rsidRPr="00E34A4B" w:rsidRDefault="00E34A4B" w:rsidP="00E34A4B">
      <w:pPr>
        <w:suppressAutoHyphens w:val="0"/>
        <w:autoSpaceDE w:val="0"/>
        <w:autoSpaceDN w:val="0"/>
        <w:adjustRightInd w:val="0"/>
        <w:ind w:left="1416" w:firstLine="708"/>
        <w:rPr>
          <w:rFonts w:ascii="Arial" w:eastAsia="Times New Roman" w:hAnsi="Arial" w:cs="Arial"/>
          <w:sz w:val="22"/>
          <w:szCs w:val="22"/>
          <w:lang w:eastAsia="it-IT"/>
        </w:rPr>
      </w:pP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Pr="00E34A4B">
        <w:rPr>
          <w:rFonts w:ascii="Arial" w:eastAsia="Times New Roman" w:hAnsi="Arial" w:cs="Arial"/>
          <w:sz w:val="22"/>
          <w:szCs w:val="22"/>
          <w:lang w:eastAsia="it-IT"/>
        </w:rPr>
        <w:tab/>
      </w:r>
      <w:r w:rsidR="00A21C58" w:rsidRPr="00E34A4B">
        <w:rPr>
          <w:rFonts w:ascii="Arial" w:eastAsia="Times New Roman" w:hAnsi="Arial" w:cs="Arial"/>
          <w:sz w:val="22"/>
          <w:szCs w:val="22"/>
          <w:lang w:eastAsia="it-IT"/>
        </w:rPr>
        <w:t>901</w:t>
      </w:r>
      <w:r w:rsidR="003C69F1" w:rsidRPr="00E34A4B">
        <w:rPr>
          <w:rFonts w:ascii="Arial" w:eastAsia="Times New Roman" w:hAnsi="Arial" w:cs="Arial"/>
          <w:sz w:val="22"/>
          <w:szCs w:val="22"/>
          <w:lang w:eastAsia="it-IT"/>
        </w:rPr>
        <w:t>29</w:t>
      </w:r>
      <w:r w:rsidR="00A21C58" w:rsidRPr="00E34A4B">
        <w:rPr>
          <w:rFonts w:ascii="Arial" w:eastAsia="Times New Roman" w:hAnsi="Arial" w:cs="Arial"/>
          <w:sz w:val="22"/>
          <w:szCs w:val="22"/>
          <w:lang w:eastAsia="it-IT"/>
        </w:rPr>
        <w:t xml:space="preserve"> Palermo (PA)</w:t>
      </w:r>
    </w:p>
    <w:p w:rsidR="000602E8" w:rsidRDefault="000602E8" w:rsidP="00A21C58">
      <w:pPr>
        <w:jc w:val="right"/>
        <w:rPr>
          <w:b/>
          <w:bCs/>
          <w:sz w:val="20"/>
          <w:szCs w:val="20"/>
        </w:rPr>
      </w:pPr>
    </w:p>
    <w:p w:rsidR="000602E8" w:rsidRDefault="000602E8">
      <w:pPr>
        <w:pStyle w:val="Default"/>
        <w:rPr>
          <w:b/>
          <w:bCs/>
          <w:sz w:val="20"/>
          <w:szCs w:val="20"/>
        </w:rPr>
      </w:pPr>
    </w:p>
    <w:p w:rsidR="00785705" w:rsidRDefault="008614EF" w:rsidP="00344083">
      <w:pPr>
        <w:tabs>
          <w:tab w:val="left" w:pos="1134"/>
        </w:tabs>
        <w:jc w:val="both"/>
        <w:rPr>
          <w:rFonts w:ascii="Arial" w:hAnsi="Arial" w:cs="Arial"/>
          <w:b/>
          <w:sz w:val="22"/>
          <w:szCs w:val="22"/>
        </w:rPr>
      </w:pPr>
      <w:r>
        <w:rPr>
          <w:rFonts w:ascii="Arial" w:hAnsi="Arial" w:cs="Arial"/>
          <w:b/>
          <w:sz w:val="22"/>
          <w:szCs w:val="22"/>
        </w:rPr>
        <w:t xml:space="preserve">Oggetto: </w:t>
      </w:r>
      <w:r w:rsidRPr="00E34A4B">
        <w:rPr>
          <w:rFonts w:ascii="Arial" w:hAnsi="Arial" w:cs="Arial"/>
          <w:b/>
          <w:sz w:val="22"/>
          <w:szCs w:val="22"/>
        </w:rPr>
        <w:t xml:space="preserve">Avviso </w:t>
      </w:r>
      <w:r w:rsidR="00E34A4B">
        <w:rPr>
          <w:rFonts w:ascii="Arial" w:hAnsi="Arial" w:cs="Arial"/>
          <w:b/>
          <w:sz w:val="22"/>
          <w:szCs w:val="22"/>
        </w:rPr>
        <w:t xml:space="preserve">n. </w:t>
      </w:r>
      <w:r w:rsidR="00E34A4B" w:rsidRPr="00E34A4B">
        <w:rPr>
          <w:rFonts w:ascii="Arial" w:hAnsi="Arial" w:cs="Arial"/>
          <w:b/>
          <w:sz w:val="22"/>
          <w:szCs w:val="22"/>
        </w:rPr>
        <w:t>36</w:t>
      </w:r>
      <w:r w:rsidR="00161849" w:rsidRPr="00E34A4B">
        <w:rPr>
          <w:rFonts w:ascii="Arial" w:hAnsi="Arial" w:cs="Arial"/>
          <w:b/>
          <w:sz w:val="22"/>
          <w:szCs w:val="22"/>
        </w:rPr>
        <w:t>/</w:t>
      </w:r>
      <w:r w:rsidR="00E34A4B" w:rsidRPr="00E34A4B">
        <w:rPr>
          <w:rFonts w:ascii="Arial" w:hAnsi="Arial" w:cs="Arial"/>
          <w:b/>
          <w:sz w:val="22"/>
          <w:szCs w:val="22"/>
        </w:rPr>
        <w:t xml:space="preserve">2020 </w:t>
      </w:r>
      <w:r w:rsidR="00554BC1" w:rsidRPr="00E34A4B">
        <w:rPr>
          <w:rFonts w:ascii="Arial" w:hAnsi="Arial" w:cs="Arial"/>
          <w:b/>
          <w:sz w:val="22"/>
          <w:szCs w:val="22"/>
        </w:rPr>
        <w:t>“</w:t>
      </w:r>
      <w:r w:rsidR="00554BC1">
        <w:rPr>
          <w:rFonts w:ascii="Arial" w:hAnsi="Arial" w:cs="Arial"/>
          <w:b/>
          <w:sz w:val="22"/>
          <w:szCs w:val="22"/>
        </w:rPr>
        <w:t xml:space="preserve">Offerta Formativa di Istruzione </w:t>
      </w:r>
      <w:r w:rsidR="00A02BA2">
        <w:rPr>
          <w:rFonts w:ascii="Arial" w:hAnsi="Arial" w:cs="Arial"/>
          <w:b/>
          <w:sz w:val="22"/>
          <w:szCs w:val="22"/>
        </w:rPr>
        <w:t>S</w:t>
      </w:r>
      <w:r w:rsidR="00A21C58">
        <w:rPr>
          <w:rFonts w:ascii="Arial" w:hAnsi="Arial" w:cs="Arial"/>
          <w:b/>
          <w:sz w:val="22"/>
          <w:szCs w:val="22"/>
        </w:rPr>
        <w:t xml:space="preserve">uperiore (ITS) in </w:t>
      </w:r>
      <w:r w:rsidR="00A21C58" w:rsidRPr="00E34A4B">
        <w:rPr>
          <w:rFonts w:ascii="Arial" w:hAnsi="Arial" w:cs="Arial"/>
          <w:b/>
          <w:sz w:val="22"/>
          <w:szCs w:val="22"/>
        </w:rPr>
        <w:t>Sicilia</w:t>
      </w:r>
      <w:r w:rsidR="00180DF2" w:rsidRPr="00E34A4B">
        <w:rPr>
          <w:rFonts w:ascii="Arial" w:hAnsi="Arial" w:cs="Arial"/>
          <w:b/>
          <w:sz w:val="22"/>
          <w:szCs w:val="22"/>
        </w:rPr>
        <w:t xml:space="preserve"> </w:t>
      </w:r>
      <w:r w:rsidR="00344083" w:rsidRPr="00E34A4B">
        <w:rPr>
          <w:rFonts w:ascii="Arial" w:hAnsi="Arial" w:cs="Arial"/>
          <w:b/>
          <w:sz w:val="22"/>
          <w:szCs w:val="22"/>
        </w:rPr>
        <w:t>20</w:t>
      </w:r>
      <w:r w:rsidR="00161849" w:rsidRPr="00E34A4B">
        <w:rPr>
          <w:rFonts w:ascii="Arial" w:hAnsi="Arial" w:cs="Arial"/>
          <w:b/>
          <w:sz w:val="22"/>
          <w:szCs w:val="22"/>
        </w:rPr>
        <w:t>20</w:t>
      </w:r>
      <w:r w:rsidR="00344083" w:rsidRPr="00E34A4B">
        <w:rPr>
          <w:rFonts w:ascii="Arial" w:hAnsi="Arial" w:cs="Arial"/>
          <w:b/>
          <w:sz w:val="22"/>
          <w:szCs w:val="22"/>
        </w:rPr>
        <w:t>/202</w:t>
      </w:r>
      <w:r w:rsidR="00161849" w:rsidRPr="00E34A4B">
        <w:rPr>
          <w:rFonts w:ascii="Arial" w:hAnsi="Arial" w:cs="Arial"/>
          <w:b/>
          <w:sz w:val="22"/>
          <w:szCs w:val="22"/>
        </w:rPr>
        <w:t>2</w:t>
      </w:r>
      <w:r w:rsidR="00D03F25" w:rsidRPr="00E34A4B">
        <w:rPr>
          <w:rFonts w:ascii="Arial" w:hAnsi="Arial" w:cs="Arial"/>
          <w:b/>
          <w:sz w:val="22"/>
          <w:szCs w:val="22"/>
        </w:rPr>
        <w:t>”</w:t>
      </w:r>
      <w:r w:rsidR="00A21C58" w:rsidRPr="00E34A4B">
        <w:rPr>
          <w:rFonts w:ascii="Arial" w:hAnsi="Arial" w:cs="Arial"/>
          <w:b/>
          <w:sz w:val="22"/>
          <w:szCs w:val="22"/>
        </w:rPr>
        <w:t>.</w:t>
      </w:r>
    </w:p>
    <w:p w:rsidR="00E34A4B" w:rsidRPr="00CD4A03" w:rsidRDefault="00E34A4B" w:rsidP="00E34A4B">
      <w:pPr>
        <w:tabs>
          <w:tab w:val="left" w:pos="993"/>
        </w:tabs>
        <w:jc w:val="both"/>
        <w:rPr>
          <w:rFonts w:ascii="Arial" w:hAnsi="Arial" w:cs="Arial"/>
          <w:i/>
          <w:color w:val="7F7F7F" w:themeColor="text1" w:themeTint="80"/>
          <w:sz w:val="22"/>
          <w:szCs w:val="22"/>
        </w:rPr>
      </w:pPr>
      <w:r>
        <w:rPr>
          <w:rFonts w:ascii="Arial" w:hAnsi="Arial" w:cs="Arial"/>
          <w:b/>
          <w:sz w:val="22"/>
          <w:szCs w:val="22"/>
        </w:rPr>
        <w:tab/>
        <w:t>Linea  ____</w:t>
      </w:r>
      <w:r w:rsidR="00CD4A03">
        <w:rPr>
          <w:rFonts w:ascii="Arial" w:hAnsi="Arial" w:cs="Arial"/>
          <w:b/>
          <w:sz w:val="22"/>
          <w:szCs w:val="22"/>
        </w:rPr>
        <w:t>______</w:t>
      </w:r>
      <w:r>
        <w:rPr>
          <w:rFonts w:ascii="Arial" w:hAnsi="Arial" w:cs="Arial"/>
          <w:b/>
          <w:sz w:val="22"/>
          <w:szCs w:val="22"/>
        </w:rPr>
        <w:t xml:space="preserve">  </w:t>
      </w:r>
      <w:r w:rsidRPr="00CD4A03">
        <w:rPr>
          <w:rFonts w:ascii="Arial" w:hAnsi="Arial" w:cs="Arial"/>
          <w:i/>
          <w:color w:val="7F7F7F" w:themeColor="text1" w:themeTint="80"/>
          <w:sz w:val="22"/>
          <w:szCs w:val="22"/>
        </w:rPr>
        <w:t>(indicare la Linea 1 o 2 dell’Avviso alla quale si riferisce la domanda</w:t>
      </w:r>
      <w:r w:rsidR="00CD4A03">
        <w:rPr>
          <w:rFonts w:ascii="Arial" w:hAnsi="Arial" w:cs="Arial"/>
          <w:i/>
          <w:color w:val="7F7F7F" w:themeColor="text1" w:themeTint="80"/>
          <w:sz w:val="22"/>
          <w:szCs w:val="22"/>
        </w:rPr>
        <w:t>)</w:t>
      </w:r>
      <w:r w:rsidRPr="00CD4A03">
        <w:rPr>
          <w:rFonts w:ascii="Arial" w:hAnsi="Arial" w:cs="Arial"/>
          <w:i/>
          <w:color w:val="7F7F7F" w:themeColor="text1" w:themeTint="80"/>
          <w:sz w:val="22"/>
          <w:szCs w:val="22"/>
        </w:rPr>
        <w:t>.</w:t>
      </w:r>
    </w:p>
    <w:p w:rsidR="00E34A4B" w:rsidRDefault="00E34A4B" w:rsidP="00344083">
      <w:pPr>
        <w:tabs>
          <w:tab w:val="left" w:pos="1134"/>
        </w:tabs>
        <w:jc w:val="both"/>
        <w:rPr>
          <w:rFonts w:ascii="Arial" w:hAnsi="Arial" w:cs="Arial"/>
          <w:b/>
          <w:sz w:val="22"/>
          <w:szCs w:val="22"/>
        </w:rPr>
      </w:pPr>
      <w:r>
        <w:rPr>
          <w:rFonts w:ascii="Arial" w:hAnsi="Arial" w:cs="Arial"/>
          <w:b/>
          <w:sz w:val="22"/>
          <w:szCs w:val="22"/>
        </w:rPr>
        <w:t xml:space="preserve">  </w:t>
      </w:r>
    </w:p>
    <w:p w:rsidR="000602E8" w:rsidRDefault="000602E8">
      <w:pPr>
        <w:jc w:val="both"/>
        <w:rPr>
          <w:rFonts w:ascii="Arial" w:hAnsi="Arial" w:cs="Arial"/>
          <w:sz w:val="22"/>
          <w:szCs w:val="22"/>
        </w:rPr>
      </w:pPr>
    </w:p>
    <w:p w:rsidR="000602E8" w:rsidRDefault="00655AFA">
      <w:pPr>
        <w:jc w:val="both"/>
        <w:rPr>
          <w:rFonts w:ascii="Arial" w:hAnsi="Arial" w:cs="Arial"/>
          <w:sz w:val="22"/>
          <w:szCs w:val="22"/>
        </w:rPr>
      </w:pPr>
      <w:r>
        <w:rPr>
          <w:rFonts w:ascii="Arial" w:hAnsi="Arial" w:cs="Arial"/>
          <w:sz w:val="22"/>
          <w:szCs w:val="22"/>
        </w:rPr>
        <w:t xml:space="preserve">Il/lasottoscritto/a________________________________________________________nato/a a_________________________________________Prov._______il__________ residente in_____________________________domiciliato/a presso_________________________in qualità </w:t>
      </w:r>
    </w:p>
    <w:p w:rsidR="000602E8" w:rsidRDefault="00655AFA">
      <w:pPr>
        <w:jc w:val="both"/>
        <w:rPr>
          <w:b/>
          <w:bCs/>
          <w:i/>
          <w:iCs/>
          <w:sz w:val="22"/>
          <w:szCs w:val="22"/>
        </w:rPr>
      </w:pPr>
      <w:r>
        <w:rPr>
          <w:rFonts w:ascii="Arial" w:hAnsi="Arial" w:cs="Arial"/>
          <w:sz w:val="22"/>
          <w:szCs w:val="22"/>
        </w:rPr>
        <w:t xml:space="preserve">di </w:t>
      </w:r>
      <w:r w:rsidR="000D7804">
        <w:rPr>
          <w:rFonts w:ascii="Arial" w:hAnsi="Arial" w:cs="Arial"/>
          <w:sz w:val="22"/>
          <w:szCs w:val="22"/>
        </w:rPr>
        <w:t xml:space="preserve">legale </w:t>
      </w:r>
      <w:r>
        <w:rPr>
          <w:rFonts w:ascii="Arial" w:hAnsi="Arial" w:cs="Arial"/>
          <w:sz w:val="22"/>
          <w:szCs w:val="22"/>
        </w:rPr>
        <w:t>ra</w:t>
      </w:r>
      <w:r w:rsidR="00A21C58">
        <w:rPr>
          <w:rFonts w:ascii="Arial" w:hAnsi="Arial" w:cs="Arial"/>
          <w:sz w:val="22"/>
          <w:szCs w:val="22"/>
        </w:rPr>
        <w:t>ppresentante della Fondazione I.T.S.</w:t>
      </w:r>
      <w:r>
        <w:rPr>
          <w:rFonts w:ascii="Arial" w:hAnsi="Arial" w:cs="Arial"/>
          <w:sz w:val="22"/>
          <w:szCs w:val="22"/>
        </w:rPr>
        <w:t xml:space="preserve"> (denominazione)___________con sede legale in ________________</w:t>
      </w:r>
      <w:r w:rsidR="00D03F25">
        <w:rPr>
          <w:rFonts w:ascii="Arial" w:hAnsi="Arial" w:cs="Arial"/>
          <w:sz w:val="22"/>
          <w:szCs w:val="22"/>
        </w:rPr>
        <w:t>____ via ___________</w:t>
      </w:r>
      <w:r>
        <w:rPr>
          <w:rFonts w:ascii="Arial" w:hAnsi="Arial" w:cs="Arial"/>
          <w:sz w:val="22"/>
          <w:szCs w:val="22"/>
        </w:rPr>
        <w:t xml:space="preserve">Cap.______________ </w:t>
      </w:r>
      <w:r w:rsidR="00D03F25">
        <w:rPr>
          <w:rFonts w:ascii="Arial" w:hAnsi="Arial" w:cs="Arial"/>
          <w:sz w:val="22"/>
          <w:szCs w:val="22"/>
        </w:rPr>
        <w:t xml:space="preserve"> m</w:t>
      </w:r>
      <w:r>
        <w:rPr>
          <w:rFonts w:ascii="Arial" w:hAnsi="Arial" w:cs="Arial"/>
          <w:sz w:val="22"/>
          <w:szCs w:val="22"/>
        </w:rPr>
        <w:t>ail_____________PEC________</w:t>
      </w:r>
      <w:r w:rsidR="00D03F25">
        <w:rPr>
          <w:rFonts w:ascii="Arial" w:hAnsi="Arial" w:cs="Arial"/>
          <w:sz w:val="22"/>
          <w:szCs w:val="22"/>
        </w:rPr>
        <w:t xml:space="preserve"> C.F._____________________</w:t>
      </w:r>
      <w:r>
        <w:rPr>
          <w:rFonts w:ascii="Arial" w:hAnsi="Arial" w:cs="Arial"/>
          <w:sz w:val="22"/>
          <w:szCs w:val="22"/>
        </w:rPr>
        <w:t xml:space="preserve"> P. IVA _______________________</w:t>
      </w:r>
      <w:r w:rsidR="00B33B04">
        <w:rPr>
          <w:rFonts w:ascii="Arial" w:hAnsi="Arial" w:cs="Arial"/>
          <w:sz w:val="22"/>
          <w:szCs w:val="22"/>
        </w:rPr>
        <w:t>, n. REA___________,</w:t>
      </w:r>
      <w:r>
        <w:rPr>
          <w:rFonts w:ascii="Arial" w:hAnsi="Arial" w:cs="Arial"/>
          <w:sz w:val="22"/>
          <w:szCs w:val="22"/>
        </w:rPr>
        <w:t xml:space="preserve">sede operativa(indicare se diversa dalla sede legale) in_______________ via ______________Cap. ______ Tel. ____________ mail _____________ </w:t>
      </w:r>
      <w:r w:rsidR="000D7804">
        <w:rPr>
          <w:rFonts w:ascii="Arial" w:hAnsi="Arial" w:cs="Arial"/>
          <w:sz w:val="22"/>
          <w:szCs w:val="22"/>
        </w:rPr>
        <w:t>,</w:t>
      </w:r>
    </w:p>
    <w:p w:rsidR="000602E8" w:rsidRDefault="000602E8">
      <w:pPr>
        <w:pStyle w:val="Default"/>
        <w:jc w:val="both"/>
        <w:rPr>
          <w:b/>
          <w:bCs/>
          <w:i/>
          <w:iCs/>
          <w:sz w:val="22"/>
          <w:szCs w:val="22"/>
        </w:rPr>
      </w:pPr>
    </w:p>
    <w:p w:rsidR="000602E8" w:rsidRPr="00DA3E33" w:rsidRDefault="00655AFA">
      <w:pPr>
        <w:jc w:val="both"/>
        <w:rPr>
          <w:rFonts w:ascii="Arial" w:hAnsi="Arial" w:cs="Arial"/>
          <w:sz w:val="22"/>
          <w:szCs w:val="22"/>
        </w:rPr>
      </w:pPr>
      <w:r w:rsidRPr="00DA3E33">
        <w:rPr>
          <w:rFonts w:ascii="Arial" w:hAnsi="Arial" w:cs="Arial"/>
          <w:sz w:val="22"/>
          <w:szCs w:val="22"/>
        </w:rPr>
        <w:t>in riferimento all’Avviso</w:t>
      </w:r>
      <w:r w:rsidR="00596D03" w:rsidRPr="00DA3E33">
        <w:rPr>
          <w:rFonts w:ascii="Arial" w:hAnsi="Arial" w:cs="Arial"/>
          <w:sz w:val="22"/>
          <w:szCs w:val="22"/>
        </w:rPr>
        <w:t xml:space="preserve">pubblico n. </w:t>
      </w:r>
      <w:r w:rsidR="00E34A4B" w:rsidRPr="00DA3E33">
        <w:rPr>
          <w:rFonts w:ascii="Arial" w:hAnsi="Arial" w:cs="Arial"/>
          <w:sz w:val="22"/>
          <w:szCs w:val="22"/>
        </w:rPr>
        <w:t>36</w:t>
      </w:r>
      <w:r w:rsidR="00596D03" w:rsidRPr="00DA3E33">
        <w:rPr>
          <w:rFonts w:ascii="Arial" w:hAnsi="Arial" w:cs="Arial"/>
          <w:sz w:val="22"/>
          <w:szCs w:val="22"/>
        </w:rPr>
        <w:t>/</w:t>
      </w:r>
      <w:r w:rsidR="00E34A4B" w:rsidRPr="00DA3E33">
        <w:rPr>
          <w:rFonts w:ascii="Arial" w:hAnsi="Arial" w:cs="Arial"/>
          <w:sz w:val="22"/>
          <w:szCs w:val="22"/>
        </w:rPr>
        <w:t>2020</w:t>
      </w:r>
      <w:r w:rsidR="00A21C58" w:rsidRPr="00DA3E33">
        <w:rPr>
          <w:rFonts w:ascii="Arial" w:hAnsi="Arial" w:cs="Arial"/>
          <w:sz w:val="22"/>
          <w:szCs w:val="22"/>
        </w:rPr>
        <w:t>,</w:t>
      </w:r>
      <w:r w:rsidR="00E34A4B" w:rsidRPr="00DA3E33">
        <w:rPr>
          <w:rFonts w:ascii="Arial" w:hAnsi="Arial" w:cs="Arial"/>
          <w:sz w:val="22"/>
          <w:szCs w:val="22"/>
        </w:rPr>
        <w:t xml:space="preserve"> </w:t>
      </w:r>
      <w:r w:rsidRPr="00DA3E33">
        <w:rPr>
          <w:rFonts w:ascii="Arial" w:hAnsi="Arial" w:cs="Arial"/>
          <w:sz w:val="22"/>
          <w:szCs w:val="22"/>
        </w:rPr>
        <w:t>pu</w:t>
      </w:r>
      <w:r w:rsidR="00A21C58" w:rsidRPr="00DA3E33">
        <w:rPr>
          <w:rFonts w:ascii="Arial" w:hAnsi="Arial" w:cs="Arial"/>
          <w:sz w:val="22"/>
          <w:szCs w:val="22"/>
        </w:rPr>
        <w:t>bblicato nella GURS n. ____ del ____</w:t>
      </w:r>
      <w:r w:rsidR="00DA3E33">
        <w:rPr>
          <w:rFonts w:ascii="Arial" w:hAnsi="Arial" w:cs="Arial"/>
          <w:sz w:val="22"/>
          <w:szCs w:val="22"/>
        </w:rPr>
        <w:t>,</w:t>
      </w:r>
    </w:p>
    <w:p w:rsidR="007F7E5D" w:rsidRPr="00DA3E33" w:rsidRDefault="007F7E5D">
      <w:pPr>
        <w:jc w:val="both"/>
        <w:rPr>
          <w:rFonts w:ascii="Arial" w:hAnsi="Arial" w:cs="Arial"/>
          <w:sz w:val="22"/>
          <w:szCs w:val="22"/>
        </w:rPr>
      </w:pPr>
    </w:p>
    <w:p w:rsidR="007F7E5D" w:rsidRPr="00CD4A03" w:rsidRDefault="007F7E5D" w:rsidP="007F7E5D">
      <w:pPr>
        <w:tabs>
          <w:tab w:val="left" w:pos="993"/>
        </w:tabs>
        <w:jc w:val="both"/>
        <w:rPr>
          <w:rFonts w:ascii="Arial" w:hAnsi="Arial" w:cs="Arial"/>
          <w:i/>
          <w:color w:val="7F7F7F" w:themeColor="text1" w:themeTint="80"/>
          <w:sz w:val="22"/>
          <w:szCs w:val="22"/>
        </w:rPr>
      </w:pPr>
      <w:r w:rsidRPr="00DA3E33">
        <w:rPr>
          <w:rFonts w:ascii="Arial" w:hAnsi="Arial" w:cs="Arial"/>
          <w:sz w:val="22"/>
          <w:szCs w:val="22"/>
        </w:rPr>
        <w:t xml:space="preserve">Linea  _____________________ </w:t>
      </w:r>
      <w:r w:rsidR="00DA3E33">
        <w:rPr>
          <w:rFonts w:ascii="Arial" w:hAnsi="Arial" w:cs="Arial"/>
          <w:sz w:val="22"/>
          <w:szCs w:val="22"/>
        </w:rPr>
        <w:t>,</w:t>
      </w:r>
      <w:r>
        <w:rPr>
          <w:rFonts w:ascii="Arial" w:hAnsi="Arial" w:cs="Arial"/>
          <w:i/>
          <w:sz w:val="22"/>
          <w:szCs w:val="22"/>
        </w:rPr>
        <w:t xml:space="preserve"> </w:t>
      </w:r>
      <w:r w:rsidRPr="00CD4A03">
        <w:rPr>
          <w:rFonts w:ascii="Arial" w:hAnsi="Arial" w:cs="Arial"/>
          <w:i/>
          <w:color w:val="7F7F7F" w:themeColor="text1" w:themeTint="80"/>
          <w:sz w:val="22"/>
          <w:szCs w:val="22"/>
        </w:rPr>
        <w:t>(indicare la Linea 1 o 2 dell’Avviso alla quale si riferisce la domanda</w:t>
      </w:r>
      <w:r>
        <w:rPr>
          <w:rFonts w:ascii="Arial" w:hAnsi="Arial" w:cs="Arial"/>
          <w:i/>
          <w:color w:val="7F7F7F" w:themeColor="text1" w:themeTint="80"/>
          <w:sz w:val="22"/>
          <w:szCs w:val="22"/>
        </w:rPr>
        <w:t>),</w:t>
      </w:r>
    </w:p>
    <w:p w:rsidR="007F7E5D" w:rsidRDefault="007F7E5D">
      <w:pPr>
        <w:jc w:val="both"/>
        <w:rPr>
          <w:rFonts w:ascii="Arial" w:hAnsi="Arial" w:cs="Arial"/>
          <w:i/>
          <w:sz w:val="22"/>
          <w:szCs w:val="22"/>
        </w:rPr>
      </w:pPr>
    </w:p>
    <w:p w:rsidR="007F7E5D" w:rsidRDefault="007F7E5D">
      <w:pPr>
        <w:jc w:val="both"/>
        <w:rPr>
          <w:rFonts w:ascii="Arial" w:hAnsi="Arial" w:cs="Arial"/>
          <w:i/>
          <w:sz w:val="22"/>
          <w:szCs w:val="22"/>
        </w:rPr>
      </w:pPr>
    </w:p>
    <w:p w:rsidR="000602E8" w:rsidRDefault="000602E8">
      <w:pPr>
        <w:pStyle w:val="Default"/>
        <w:jc w:val="both"/>
        <w:rPr>
          <w:b/>
          <w:bCs/>
          <w:i/>
          <w:iCs/>
          <w:sz w:val="20"/>
          <w:szCs w:val="20"/>
        </w:rPr>
      </w:pPr>
    </w:p>
    <w:p w:rsidR="000602E8" w:rsidRDefault="00655AFA" w:rsidP="0056310C">
      <w:pPr>
        <w:pStyle w:val="Default"/>
        <w:jc w:val="center"/>
        <w:rPr>
          <w:b/>
          <w:bCs/>
          <w:i/>
          <w:iCs/>
          <w:sz w:val="20"/>
          <w:szCs w:val="20"/>
        </w:rPr>
      </w:pPr>
      <w:r>
        <w:rPr>
          <w:b/>
          <w:bCs/>
          <w:i/>
          <w:iCs/>
          <w:sz w:val="20"/>
          <w:szCs w:val="20"/>
        </w:rPr>
        <w:t>CHIEDE</w:t>
      </w:r>
    </w:p>
    <w:p w:rsidR="003F780F" w:rsidRDefault="003F780F" w:rsidP="0056310C">
      <w:pPr>
        <w:pStyle w:val="Default"/>
        <w:jc w:val="center"/>
        <w:rPr>
          <w:sz w:val="20"/>
          <w:szCs w:val="20"/>
        </w:rPr>
      </w:pPr>
    </w:p>
    <w:p w:rsidR="00B02F1C" w:rsidRDefault="00655AFA" w:rsidP="00D61321">
      <w:pPr>
        <w:jc w:val="both"/>
        <w:rPr>
          <w:rFonts w:ascii="Arial" w:hAnsi="Arial" w:cs="Arial"/>
          <w:sz w:val="22"/>
          <w:szCs w:val="22"/>
        </w:rPr>
      </w:pPr>
      <w:r>
        <w:rPr>
          <w:rFonts w:ascii="Arial" w:hAnsi="Arial" w:cs="Arial"/>
          <w:sz w:val="22"/>
          <w:szCs w:val="22"/>
        </w:rPr>
        <w:t>l’ammissione a finanziamento del progetto</w:t>
      </w:r>
      <w:r w:rsidR="00C41D2F">
        <w:rPr>
          <w:rFonts w:ascii="Arial" w:hAnsi="Arial" w:cs="Arial"/>
          <w:sz w:val="22"/>
          <w:szCs w:val="22"/>
        </w:rPr>
        <w:t>a</w:t>
      </w:r>
      <w:r>
        <w:rPr>
          <w:rFonts w:ascii="Arial" w:hAnsi="Arial" w:cs="Arial"/>
          <w:sz w:val="22"/>
          <w:szCs w:val="22"/>
        </w:rPr>
        <w:t>vente titolo______________________</w:t>
      </w:r>
      <w:r w:rsidR="000D7804">
        <w:rPr>
          <w:rFonts w:ascii="Arial" w:hAnsi="Arial" w:cs="Arial"/>
          <w:sz w:val="22"/>
          <w:szCs w:val="22"/>
        </w:rPr>
        <w:t xml:space="preserve">, </w:t>
      </w:r>
      <w:r w:rsidR="00A27098" w:rsidRPr="0056310C">
        <w:rPr>
          <w:rFonts w:ascii="Arial" w:hAnsi="Arial" w:cs="Arial"/>
          <w:sz w:val="22"/>
          <w:szCs w:val="22"/>
        </w:rPr>
        <w:t>riguardante l’area tecno</w:t>
      </w:r>
      <w:r w:rsidR="0056310C">
        <w:rPr>
          <w:rFonts w:ascii="Arial" w:hAnsi="Arial" w:cs="Arial"/>
          <w:sz w:val="22"/>
          <w:szCs w:val="22"/>
        </w:rPr>
        <w:t>logica di _____________________</w:t>
      </w:r>
      <w:r w:rsidR="008614EF">
        <w:rPr>
          <w:rFonts w:ascii="Arial" w:hAnsi="Arial" w:cs="Arial"/>
          <w:sz w:val="22"/>
          <w:szCs w:val="22"/>
        </w:rPr>
        <w:t xml:space="preserve">, </w:t>
      </w:r>
      <w:r w:rsidR="00F16FF5">
        <w:rPr>
          <w:rFonts w:ascii="Arial" w:hAnsi="Arial" w:cs="Arial"/>
          <w:sz w:val="22"/>
          <w:szCs w:val="22"/>
        </w:rPr>
        <w:t xml:space="preserve">per la </w:t>
      </w:r>
      <w:r w:rsidR="0056310C" w:rsidRPr="0056310C">
        <w:rPr>
          <w:rFonts w:ascii="Arial" w:hAnsi="Arial" w:cs="Arial"/>
          <w:sz w:val="22"/>
          <w:szCs w:val="22"/>
        </w:rPr>
        <w:t xml:space="preserve">realizzazione di </w:t>
      </w:r>
      <w:r w:rsidR="002F39C4">
        <w:rPr>
          <w:rFonts w:ascii="Arial" w:hAnsi="Arial" w:cs="Arial"/>
          <w:sz w:val="22"/>
          <w:szCs w:val="22"/>
        </w:rPr>
        <w:t>un corso</w:t>
      </w:r>
      <w:r w:rsidR="0056310C" w:rsidRPr="0056310C">
        <w:rPr>
          <w:rFonts w:ascii="Arial" w:hAnsi="Arial" w:cs="Arial"/>
          <w:sz w:val="22"/>
          <w:szCs w:val="22"/>
        </w:rPr>
        <w:t xml:space="preserve"> I.T.S.</w:t>
      </w:r>
      <w:r w:rsidR="002F39C4">
        <w:rPr>
          <w:rFonts w:ascii="Arial" w:hAnsi="Arial" w:cs="Arial"/>
          <w:sz w:val="22"/>
          <w:szCs w:val="22"/>
        </w:rPr>
        <w:t xml:space="preserve"> biennale (max 4 semestri)</w:t>
      </w:r>
      <w:r w:rsidR="00B33B04">
        <w:rPr>
          <w:rFonts w:ascii="Arial" w:hAnsi="Arial" w:cs="Arial"/>
          <w:sz w:val="22"/>
          <w:szCs w:val="22"/>
        </w:rPr>
        <w:t>,</w:t>
      </w:r>
      <w:r w:rsidR="00AC39B7" w:rsidRPr="0056310C">
        <w:rPr>
          <w:rFonts w:ascii="Arial" w:eastAsia="Times New Roman" w:hAnsi="Arial" w:cs="Arial"/>
          <w:sz w:val="22"/>
          <w:szCs w:val="22"/>
        </w:rPr>
        <w:t>livello</w:t>
      </w:r>
      <w:r w:rsidR="00344083">
        <w:rPr>
          <w:rFonts w:ascii="Arial" w:eastAsia="Times New Roman" w:hAnsi="Arial" w:cs="Arial"/>
          <w:sz w:val="22"/>
          <w:szCs w:val="22"/>
        </w:rPr>
        <w:t xml:space="preserve"> EQF </w:t>
      </w:r>
      <w:r w:rsidR="00D61321">
        <w:rPr>
          <w:rFonts w:ascii="Arial" w:eastAsia="Times New Roman" w:hAnsi="Arial" w:cs="Arial"/>
          <w:sz w:val="22"/>
          <w:szCs w:val="22"/>
        </w:rPr>
        <w:t>_____</w:t>
      </w:r>
      <w:r w:rsidR="00344083">
        <w:rPr>
          <w:rFonts w:ascii="Arial" w:eastAsia="Times New Roman" w:hAnsi="Arial" w:cs="Arial"/>
          <w:sz w:val="22"/>
          <w:szCs w:val="22"/>
        </w:rPr>
        <w:t xml:space="preserve">, </w:t>
      </w:r>
      <w:r w:rsidR="00B33B04">
        <w:rPr>
          <w:rFonts w:ascii="Arial" w:eastAsia="Times New Roman" w:hAnsi="Arial" w:cs="Arial"/>
          <w:sz w:val="22"/>
          <w:szCs w:val="22"/>
        </w:rPr>
        <w:t>per il conseguimento del Diploma ITS</w:t>
      </w:r>
      <w:r w:rsidR="00E34A4B">
        <w:rPr>
          <w:rFonts w:ascii="Arial" w:eastAsia="Times New Roman" w:hAnsi="Arial" w:cs="Arial"/>
          <w:sz w:val="22"/>
          <w:szCs w:val="22"/>
        </w:rPr>
        <w:t xml:space="preserve"> </w:t>
      </w:r>
      <w:r w:rsidR="00B33B04">
        <w:rPr>
          <w:rFonts w:ascii="Arial" w:eastAsia="Times New Roman" w:hAnsi="Arial" w:cs="Arial"/>
          <w:sz w:val="22"/>
          <w:szCs w:val="22"/>
        </w:rPr>
        <w:t>di</w:t>
      </w:r>
      <w:r w:rsidR="00AC39B7" w:rsidRPr="0056310C">
        <w:rPr>
          <w:rFonts w:ascii="Arial" w:eastAsia="Times New Roman" w:hAnsi="Arial" w:cs="Arial"/>
          <w:sz w:val="22"/>
          <w:szCs w:val="22"/>
        </w:rPr>
        <w:t>____________________</w:t>
      </w:r>
      <w:r w:rsidR="00E34A4B">
        <w:rPr>
          <w:rFonts w:ascii="Arial" w:eastAsia="Times New Roman" w:hAnsi="Arial" w:cs="Arial"/>
          <w:sz w:val="22"/>
          <w:szCs w:val="22"/>
        </w:rPr>
        <w:t xml:space="preserve"> </w:t>
      </w:r>
      <w:r w:rsidR="00E34A4B" w:rsidRPr="00E34A4B">
        <w:rPr>
          <w:rFonts w:ascii="Arial" w:eastAsia="Times New Roman" w:hAnsi="Arial" w:cs="Arial"/>
          <w:i/>
          <w:color w:val="7F7F7F" w:themeColor="text1" w:themeTint="80"/>
          <w:sz w:val="22"/>
          <w:szCs w:val="22"/>
        </w:rPr>
        <w:t>(riportare la Figura nazionale ITS)</w:t>
      </w:r>
      <w:r w:rsidR="00E34A4B">
        <w:rPr>
          <w:rFonts w:ascii="Arial" w:eastAsia="Times New Roman" w:hAnsi="Arial" w:cs="Arial"/>
          <w:sz w:val="22"/>
          <w:szCs w:val="22"/>
        </w:rPr>
        <w:t xml:space="preserve">, </w:t>
      </w:r>
      <w:r w:rsidR="002F39C4">
        <w:rPr>
          <w:rFonts w:ascii="Arial" w:eastAsia="Times New Roman" w:hAnsi="Arial" w:cs="Arial"/>
          <w:sz w:val="22"/>
          <w:szCs w:val="22"/>
        </w:rPr>
        <w:t>i</w:t>
      </w:r>
      <w:r w:rsidR="008614EF">
        <w:rPr>
          <w:rFonts w:ascii="Arial" w:eastAsia="Times New Roman" w:hAnsi="Arial" w:cs="Arial"/>
          <w:sz w:val="22"/>
          <w:szCs w:val="22"/>
        </w:rPr>
        <w:t>ncluso</w:t>
      </w:r>
      <w:r w:rsidR="00344083">
        <w:rPr>
          <w:rFonts w:ascii="Arial" w:eastAsia="Times New Roman" w:hAnsi="Arial" w:cs="Arial"/>
          <w:sz w:val="22"/>
          <w:szCs w:val="22"/>
        </w:rPr>
        <w:t>/i</w:t>
      </w:r>
      <w:r w:rsidR="008614EF">
        <w:rPr>
          <w:rFonts w:ascii="Arial" w:eastAsia="Times New Roman" w:hAnsi="Arial" w:cs="Arial"/>
          <w:sz w:val="22"/>
          <w:szCs w:val="22"/>
        </w:rPr>
        <w:t xml:space="preserve"> nel Repertorio Regionale di cui al D.A. 2570/2016, </w:t>
      </w:r>
      <w:r w:rsidR="00AC39B7" w:rsidRPr="0056310C">
        <w:rPr>
          <w:rFonts w:ascii="Arial" w:hAnsi="Arial" w:cs="Arial"/>
          <w:sz w:val="22"/>
          <w:szCs w:val="22"/>
        </w:rPr>
        <w:t>p</w:t>
      </w:r>
      <w:r w:rsidR="00A27098" w:rsidRPr="0056310C">
        <w:rPr>
          <w:rFonts w:ascii="Arial" w:hAnsi="Arial" w:cs="Arial"/>
          <w:sz w:val="22"/>
          <w:szCs w:val="22"/>
        </w:rPr>
        <w:t xml:space="preserve">er un </w:t>
      </w:r>
      <w:r w:rsidR="00C51CD3">
        <w:rPr>
          <w:rFonts w:ascii="Arial" w:hAnsi="Arial" w:cs="Arial"/>
          <w:sz w:val="22"/>
          <w:szCs w:val="22"/>
        </w:rPr>
        <w:t xml:space="preserve">costo </w:t>
      </w:r>
      <w:r w:rsidRPr="0056310C">
        <w:rPr>
          <w:rFonts w:ascii="Arial" w:hAnsi="Arial" w:cs="Arial"/>
          <w:sz w:val="22"/>
          <w:szCs w:val="22"/>
        </w:rPr>
        <w:t xml:space="preserve">complessivo di </w:t>
      </w:r>
      <w:r w:rsidR="00A27098" w:rsidRPr="0056310C">
        <w:rPr>
          <w:rFonts w:ascii="Arial" w:hAnsi="Arial" w:cs="Arial"/>
          <w:sz w:val="22"/>
          <w:szCs w:val="22"/>
        </w:rPr>
        <w:t xml:space="preserve">€ </w:t>
      </w:r>
      <w:r w:rsidR="00A21C58" w:rsidRPr="0056310C">
        <w:rPr>
          <w:rFonts w:ascii="Arial" w:hAnsi="Arial" w:cs="Arial"/>
          <w:sz w:val="22"/>
          <w:szCs w:val="22"/>
        </w:rPr>
        <w:t>__________________</w:t>
      </w:r>
      <w:r w:rsidR="009D1791">
        <w:rPr>
          <w:rFonts w:ascii="Arial" w:hAnsi="Arial" w:cs="Arial"/>
          <w:sz w:val="22"/>
          <w:szCs w:val="22"/>
        </w:rPr>
        <w:t xml:space="preserve"> (</w:t>
      </w:r>
      <w:r w:rsidR="009D1791" w:rsidRPr="009D1791">
        <w:rPr>
          <w:rFonts w:ascii="Arial" w:hAnsi="Arial" w:cs="Arial"/>
          <w:i/>
          <w:sz w:val="22"/>
          <w:szCs w:val="22"/>
        </w:rPr>
        <w:t>in lettere</w:t>
      </w:r>
      <w:r w:rsidR="009D1791">
        <w:rPr>
          <w:rFonts w:ascii="Arial" w:hAnsi="Arial" w:cs="Arial"/>
          <w:sz w:val="22"/>
          <w:szCs w:val="22"/>
        </w:rPr>
        <w:t xml:space="preserve"> euro__________________)</w:t>
      </w:r>
      <w:r w:rsidR="00B02F1C">
        <w:rPr>
          <w:rFonts w:ascii="Arial" w:hAnsi="Arial" w:cs="Arial"/>
          <w:sz w:val="22"/>
          <w:szCs w:val="22"/>
        </w:rPr>
        <w:t xml:space="preserve">, </w:t>
      </w:r>
      <w:r w:rsidR="00344083">
        <w:rPr>
          <w:rFonts w:ascii="Arial" w:hAnsi="Arial" w:cs="Arial"/>
          <w:sz w:val="22"/>
          <w:szCs w:val="22"/>
        </w:rPr>
        <w:t xml:space="preserve">da cofinanziare a valere sulle risorse MIUR spettanti annualità </w:t>
      </w:r>
      <w:r w:rsidR="00161849">
        <w:rPr>
          <w:rFonts w:ascii="Arial" w:hAnsi="Arial" w:cs="Arial"/>
          <w:sz w:val="22"/>
          <w:szCs w:val="22"/>
        </w:rPr>
        <w:t>2020</w:t>
      </w:r>
      <w:r w:rsidR="00344083">
        <w:rPr>
          <w:rFonts w:ascii="Arial" w:hAnsi="Arial" w:cs="Arial"/>
          <w:sz w:val="22"/>
          <w:szCs w:val="22"/>
        </w:rPr>
        <w:t xml:space="preserve"> e </w:t>
      </w:r>
      <w:r w:rsidR="00B02F1C">
        <w:rPr>
          <w:rFonts w:ascii="Arial" w:hAnsi="Arial" w:cs="Arial"/>
          <w:sz w:val="22"/>
          <w:szCs w:val="22"/>
        </w:rPr>
        <w:t xml:space="preserve">con </w:t>
      </w:r>
      <w:r w:rsidR="00344083">
        <w:rPr>
          <w:rFonts w:ascii="Arial" w:hAnsi="Arial" w:cs="Arial"/>
          <w:sz w:val="22"/>
          <w:szCs w:val="22"/>
        </w:rPr>
        <w:t>risorse pubbliche del</w:t>
      </w:r>
      <w:r w:rsidR="00C51CD3">
        <w:rPr>
          <w:rFonts w:ascii="Arial" w:hAnsi="Arial" w:cs="Arial"/>
          <w:sz w:val="22"/>
          <w:szCs w:val="22"/>
        </w:rPr>
        <w:t xml:space="preserve"> PO FSE</w:t>
      </w:r>
      <w:r w:rsidR="00344083">
        <w:rPr>
          <w:rFonts w:ascii="Arial" w:hAnsi="Arial" w:cs="Arial"/>
          <w:sz w:val="22"/>
          <w:szCs w:val="22"/>
        </w:rPr>
        <w:t xml:space="preserve"> Sicilia </w:t>
      </w:r>
      <w:r w:rsidR="00C51CD3">
        <w:rPr>
          <w:rFonts w:ascii="Arial" w:hAnsi="Arial" w:cs="Arial"/>
          <w:sz w:val="22"/>
          <w:szCs w:val="22"/>
        </w:rPr>
        <w:t>2014/2020</w:t>
      </w:r>
      <w:r w:rsidR="002F39C4">
        <w:rPr>
          <w:rFonts w:ascii="Arial" w:hAnsi="Arial" w:cs="Arial"/>
          <w:sz w:val="22"/>
          <w:szCs w:val="22"/>
        </w:rPr>
        <w:t>,</w:t>
      </w:r>
      <w:r w:rsidR="00596D03">
        <w:rPr>
          <w:rFonts w:ascii="Arial" w:hAnsi="Arial" w:cs="Arial"/>
          <w:sz w:val="22"/>
          <w:szCs w:val="22"/>
        </w:rPr>
        <w:t xml:space="preserve"> per un importo complessivo di risorse pubbliche pari ad € _________________ </w:t>
      </w:r>
      <w:r w:rsidR="00596D03" w:rsidRPr="00596D03">
        <w:rPr>
          <w:rFonts w:ascii="Arial" w:hAnsi="Arial" w:cs="Arial"/>
          <w:i/>
          <w:sz w:val="22"/>
          <w:szCs w:val="22"/>
        </w:rPr>
        <w:t>(in lettere ___)</w:t>
      </w:r>
      <w:r w:rsidR="00B02F1C" w:rsidRPr="00596D03">
        <w:rPr>
          <w:rFonts w:ascii="Arial" w:hAnsi="Arial" w:cs="Arial"/>
          <w:i/>
          <w:sz w:val="22"/>
          <w:szCs w:val="22"/>
        </w:rPr>
        <w:t>.</w:t>
      </w:r>
    </w:p>
    <w:p w:rsidR="0056310C" w:rsidRDefault="0056310C" w:rsidP="00D61321">
      <w:pPr>
        <w:jc w:val="both"/>
        <w:rPr>
          <w:rFonts w:ascii="Arial" w:hAnsi="Arial" w:cs="Arial"/>
          <w:sz w:val="22"/>
          <w:szCs w:val="22"/>
        </w:rPr>
      </w:pPr>
    </w:p>
    <w:p w:rsidR="000602E8" w:rsidRDefault="00655AFA">
      <w:pPr>
        <w:jc w:val="both"/>
        <w:rPr>
          <w:rFonts w:ascii="Arial" w:hAnsi="Arial" w:cs="Arial"/>
          <w:b/>
          <w:bCs/>
          <w:sz w:val="22"/>
          <w:szCs w:val="22"/>
        </w:rPr>
      </w:pPr>
      <w:r>
        <w:rPr>
          <w:rFonts w:ascii="Arial" w:hAnsi="Arial" w:cs="Arial"/>
          <w:sz w:val="22"/>
          <w:szCs w:val="22"/>
        </w:rPr>
        <w:lastRenderedPageBreak/>
        <w:t>A tal fine, consapevole del fatto che, in caso di dichiarazioni mendaci, saranno applicate nei suoi riguardi ai sensi degli artt. 47 e 76 del DPR 445/2000 e s.m.i.</w:t>
      </w:r>
      <w:r w:rsidR="007A05E1">
        <w:rPr>
          <w:rFonts w:ascii="Arial" w:hAnsi="Arial" w:cs="Arial"/>
          <w:sz w:val="22"/>
          <w:szCs w:val="22"/>
        </w:rPr>
        <w:t>,</w:t>
      </w:r>
      <w:r>
        <w:rPr>
          <w:rFonts w:ascii="Arial" w:hAnsi="Arial" w:cs="Arial"/>
          <w:sz w:val="22"/>
          <w:szCs w:val="22"/>
        </w:rPr>
        <w:t xml:space="preserve"> le sanzioni previste dal Codice penale e dalle leggi speciali in materia di falsità negli atti</w:t>
      </w:r>
      <w:r w:rsidR="007A05E1">
        <w:rPr>
          <w:rFonts w:ascii="Arial" w:hAnsi="Arial" w:cs="Arial"/>
          <w:sz w:val="22"/>
          <w:szCs w:val="22"/>
        </w:rPr>
        <w:t>,</w:t>
      </w:r>
    </w:p>
    <w:p w:rsidR="000602E8" w:rsidRDefault="000602E8">
      <w:pPr>
        <w:jc w:val="both"/>
        <w:rPr>
          <w:rFonts w:ascii="Arial" w:hAnsi="Arial" w:cs="Arial"/>
          <w:b/>
          <w:bCs/>
          <w:sz w:val="22"/>
          <w:szCs w:val="22"/>
        </w:rPr>
      </w:pPr>
    </w:p>
    <w:p w:rsidR="000602E8" w:rsidRDefault="00655AFA">
      <w:pPr>
        <w:pStyle w:val="Default"/>
        <w:jc w:val="center"/>
        <w:rPr>
          <w:sz w:val="22"/>
          <w:szCs w:val="22"/>
        </w:rPr>
      </w:pPr>
      <w:r>
        <w:rPr>
          <w:b/>
          <w:bCs/>
          <w:i/>
          <w:iCs/>
          <w:sz w:val="22"/>
          <w:szCs w:val="22"/>
        </w:rPr>
        <w:t>DICHIARA</w:t>
      </w:r>
    </w:p>
    <w:p w:rsidR="000602E8" w:rsidRDefault="00655AFA">
      <w:pPr>
        <w:jc w:val="center"/>
        <w:rPr>
          <w:b/>
          <w:bCs/>
          <w:i/>
          <w:iCs/>
          <w:sz w:val="22"/>
          <w:szCs w:val="22"/>
        </w:rPr>
      </w:pPr>
      <w:r>
        <w:rPr>
          <w:rFonts w:ascii="Arial" w:hAnsi="Arial" w:cs="Arial"/>
          <w:sz w:val="22"/>
          <w:szCs w:val="22"/>
        </w:rPr>
        <w:t>(ai sensi del DPR 445/2000 e s.m.i.)</w:t>
      </w:r>
    </w:p>
    <w:p w:rsidR="000602E8" w:rsidRDefault="000602E8">
      <w:pPr>
        <w:pStyle w:val="Default"/>
        <w:jc w:val="both"/>
        <w:rPr>
          <w:b/>
          <w:bCs/>
          <w:i/>
          <w:iCs/>
          <w:sz w:val="22"/>
          <w:szCs w:val="22"/>
        </w:rPr>
      </w:pPr>
    </w:p>
    <w:p w:rsidR="00D03F25" w:rsidRDefault="00E34A4B" w:rsidP="000C43BD">
      <w:pPr>
        <w:pStyle w:val="Paragrafoelenco"/>
        <w:numPr>
          <w:ilvl w:val="0"/>
          <w:numId w:val="13"/>
        </w:numPr>
        <w:spacing w:after="160"/>
        <w:jc w:val="both"/>
        <w:rPr>
          <w:rFonts w:ascii="Arial" w:hAnsi="Arial" w:cs="Arial"/>
          <w:sz w:val="22"/>
          <w:szCs w:val="22"/>
        </w:rPr>
      </w:pPr>
      <w:r>
        <w:rPr>
          <w:rFonts w:ascii="Arial" w:hAnsi="Arial" w:cs="Arial"/>
          <w:sz w:val="22"/>
          <w:szCs w:val="22"/>
        </w:rPr>
        <w:t>c</w:t>
      </w:r>
      <w:r w:rsidR="00D03F25" w:rsidRPr="00D03F25">
        <w:rPr>
          <w:rFonts w:ascii="Arial" w:hAnsi="Arial" w:cs="Arial"/>
          <w:sz w:val="22"/>
          <w:szCs w:val="22"/>
        </w:rPr>
        <w:t>he</w:t>
      </w:r>
      <w:r>
        <w:rPr>
          <w:rFonts w:ascii="Arial" w:hAnsi="Arial" w:cs="Arial"/>
          <w:sz w:val="22"/>
          <w:szCs w:val="22"/>
        </w:rPr>
        <w:t xml:space="preserve"> </w:t>
      </w:r>
      <w:r w:rsidR="00D03F25" w:rsidRPr="00D03F25">
        <w:rPr>
          <w:rFonts w:ascii="Arial" w:hAnsi="Arial" w:cs="Arial"/>
          <w:sz w:val="22"/>
          <w:szCs w:val="22"/>
        </w:rPr>
        <w:t xml:space="preserve">la </w:t>
      </w:r>
      <w:r w:rsidR="007A05E1" w:rsidRPr="00D03F25">
        <w:rPr>
          <w:rFonts w:ascii="Arial" w:hAnsi="Arial" w:cs="Arial"/>
          <w:sz w:val="22"/>
          <w:szCs w:val="22"/>
        </w:rPr>
        <w:t xml:space="preserve">Fondazione ITS </w:t>
      </w:r>
      <w:r w:rsidR="00D03F25" w:rsidRPr="00D03F25">
        <w:rPr>
          <w:rFonts w:ascii="Arial" w:hAnsi="Arial" w:cs="Arial"/>
          <w:sz w:val="22"/>
          <w:szCs w:val="22"/>
        </w:rPr>
        <w:t xml:space="preserve">proponente è </w:t>
      </w:r>
      <w:r w:rsidR="007A05E1" w:rsidRPr="00D03F25">
        <w:rPr>
          <w:rFonts w:ascii="Arial" w:hAnsi="Arial" w:cs="Arial"/>
          <w:sz w:val="22"/>
          <w:szCs w:val="22"/>
        </w:rPr>
        <w:t xml:space="preserve">già costituita </w:t>
      </w:r>
      <w:r w:rsidR="00D03F25" w:rsidRPr="00D03F25">
        <w:rPr>
          <w:rFonts w:ascii="Arial" w:hAnsi="Arial" w:cs="Arial"/>
          <w:sz w:val="22"/>
          <w:szCs w:val="22"/>
        </w:rPr>
        <w:t xml:space="preserve">dal _____ </w:t>
      </w:r>
      <w:r w:rsidR="007A05E1" w:rsidRPr="00D03F25">
        <w:rPr>
          <w:rFonts w:ascii="Arial" w:hAnsi="Arial" w:cs="Arial"/>
          <w:sz w:val="22"/>
          <w:szCs w:val="22"/>
        </w:rPr>
        <w:t xml:space="preserve">e riconosciuta </w:t>
      </w:r>
      <w:r w:rsidR="00596D03">
        <w:rPr>
          <w:rFonts w:ascii="Arial" w:hAnsi="Arial" w:cs="Arial"/>
          <w:sz w:val="22"/>
          <w:szCs w:val="22"/>
        </w:rPr>
        <w:t>con</w:t>
      </w:r>
      <w:r w:rsidR="007A05E1" w:rsidRPr="00D03F25">
        <w:rPr>
          <w:rFonts w:ascii="Arial" w:hAnsi="Arial" w:cs="Arial"/>
          <w:sz w:val="22"/>
          <w:szCs w:val="22"/>
        </w:rPr>
        <w:t xml:space="preserve"> D.A. n. 1327del 24/03/2010</w:t>
      </w:r>
      <w:r w:rsidR="00E57010" w:rsidRPr="00D03F25">
        <w:rPr>
          <w:rFonts w:ascii="Arial" w:hAnsi="Arial" w:cs="Arial"/>
          <w:sz w:val="22"/>
          <w:szCs w:val="22"/>
        </w:rPr>
        <w:t xml:space="preserve"> come integrato con D.A. 3672 del 20/09/2010</w:t>
      </w:r>
      <w:r w:rsidR="00C41D2F" w:rsidRPr="00D03F25">
        <w:rPr>
          <w:rFonts w:ascii="Arial" w:hAnsi="Arial" w:cs="Arial"/>
          <w:sz w:val="22"/>
          <w:szCs w:val="22"/>
        </w:rPr>
        <w:t xml:space="preserve"> e s.m.i</w:t>
      </w:r>
      <w:r w:rsidR="007A05E1" w:rsidRPr="00D03F25">
        <w:rPr>
          <w:rFonts w:ascii="Arial" w:hAnsi="Arial" w:cs="Arial"/>
          <w:sz w:val="22"/>
          <w:szCs w:val="22"/>
        </w:rPr>
        <w:t xml:space="preserve">, </w:t>
      </w:r>
    </w:p>
    <w:p w:rsidR="000602E8" w:rsidRPr="00D03F25" w:rsidRDefault="007A05E1" w:rsidP="000C43BD">
      <w:pPr>
        <w:pStyle w:val="Paragrafoelenco"/>
        <w:numPr>
          <w:ilvl w:val="0"/>
          <w:numId w:val="13"/>
        </w:numPr>
        <w:spacing w:after="160"/>
        <w:jc w:val="both"/>
        <w:rPr>
          <w:rFonts w:ascii="Arial" w:hAnsi="Arial" w:cs="Arial"/>
          <w:sz w:val="22"/>
          <w:szCs w:val="22"/>
        </w:rPr>
      </w:pPr>
      <w:r w:rsidRPr="00D03F25">
        <w:rPr>
          <w:rFonts w:ascii="Arial" w:hAnsi="Arial" w:cs="Arial"/>
          <w:i/>
          <w:color w:val="808080"/>
          <w:sz w:val="22"/>
          <w:szCs w:val="22"/>
        </w:rPr>
        <w:t>(</w:t>
      </w:r>
      <w:r w:rsidR="00655AFA" w:rsidRPr="00D03F25">
        <w:rPr>
          <w:rFonts w:ascii="Arial" w:hAnsi="Arial" w:cs="Arial"/>
          <w:i/>
          <w:color w:val="808080"/>
          <w:sz w:val="22"/>
          <w:szCs w:val="22"/>
        </w:rPr>
        <w:t>selezionare la dichiarazione pertinente)</w:t>
      </w:r>
    </w:p>
    <w:p w:rsidR="00A27098" w:rsidRPr="00B02F1C" w:rsidRDefault="00655AFA" w:rsidP="00B02F1C">
      <w:pPr>
        <w:numPr>
          <w:ilvl w:val="0"/>
          <w:numId w:val="4"/>
        </w:numPr>
        <w:tabs>
          <w:tab w:val="left" w:pos="851"/>
        </w:tabs>
        <w:ind w:left="567"/>
        <w:jc w:val="both"/>
        <w:rPr>
          <w:rFonts w:ascii="Arial" w:hAnsi="Arial" w:cs="Arial"/>
          <w:i/>
          <w:color w:val="808080"/>
          <w:sz w:val="22"/>
          <w:szCs w:val="22"/>
        </w:rPr>
      </w:pPr>
      <w:r w:rsidRPr="00B02F1C">
        <w:rPr>
          <w:rFonts w:ascii="Arial" w:hAnsi="Arial" w:cs="Arial"/>
          <w:sz w:val="22"/>
          <w:szCs w:val="22"/>
        </w:rPr>
        <w:t>che l</w:t>
      </w:r>
      <w:r w:rsidR="007A05E1" w:rsidRPr="00B02F1C">
        <w:rPr>
          <w:rFonts w:ascii="Arial" w:hAnsi="Arial" w:cs="Arial"/>
          <w:sz w:val="22"/>
          <w:szCs w:val="22"/>
        </w:rPr>
        <w:t>a Fondazione</w:t>
      </w:r>
      <w:r w:rsidR="00D03F25">
        <w:rPr>
          <w:rFonts w:ascii="Arial" w:hAnsi="Arial" w:cs="Arial"/>
          <w:sz w:val="22"/>
          <w:szCs w:val="22"/>
        </w:rPr>
        <w:t xml:space="preserve"> ITS</w:t>
      </w:r>
      <w:r w:rsidR="00E34A4B">
        <w:rPr>
          <w:rFonts w:ascii="Arial" w:hAnsi="Arial" w:cs="Arial"/>
          <w:sz w:val="22"/>
          <w:szCs w:val="22"/>
        </w:rPr>
        <w:t xml:space="preserve"> </w:t>
      </w:r>
      <w:r w:rsidR="004C6F5C" w:rsidRPr="00B02F1C">
        <w:rPr>
          <w:rFonts w:ascii="Arial" w:hAnsi="Arial" w:cs="Arial"/>
          <w:sz w:val="22"/>
          <w:szCs w:val="22"/>
        </w:rPr>
        <w:t xml:space="preserve">proponente è </w:t>
      </w:r>
      <w:r w:rsidRPr="00B02F1C">
        <w:rPr>
          <w:rFonts w:ascii="Arial" w:hAnsi="Arial" w:cs="Arial"/>
          <w:sz w:val="22"/>
          <w:szCs w:val="22"/>
        </w:rPr>
        <w:t>accreditat</w:t>
      </w:r>
      <w:r w:rsidR="004C6F5C" w:rsidRPr="00B02F1C">
        <w:rPr>
          <w:rFonts w:ascii="Arial" w:hAnsi="Arial" w:cs="Arial"/>
          <w:sz w:val="22"/>
          <w:szCs w:val="22"/>
        </w:rPr>
        <w:t>a</w:t>
      </w:r>
      <w:r w:rsidRPr="00B02F1C">
        <w:rPr>
          <w:rFonts w:ascii="Arial" w:hAnsi="Arial" w:cs="Arial"/>
          <w:sz w:val="22"/>
          <w:szCs w:val="22"/>
        </w:rPr>
        <w:t xml:space="preserve"> ai sensi del Decreto Presidenziale n. 25/10/2015 recante il “Regolamento Acc</w:t>
      </w:r>
      <w:r w:rsidR="004C6F5C" w:rsidRPr="00B02F1C">
        <w:rPr>
          <w:rFonts w:ascii="Arial" w:hAnsi="Arial" w:cs="Arial"/>
          <w:sz w:val="22"/>
          <w:szCs w:val="22"/>
        </w:rPr>
        <w:t>reditamento 2015”, per la macro-</w:t>
      </w:r>
      <w:r w:rsidRPr="00B02F1C">
        <w:rPr>
          <w:rFonts w:ascii="Arial" w:hAnsi="Arial" w:cs="Arial"/>
          <w:sz w:val="22"/>
          <w:szCs w:val="22"/>
        </w:rPr>
        <w:t xml:space="preserve">tipologia </w:t>
      </w:r>
      <w:r w:rsidR="00D03F25">
        <w:rPr>
          <w:rFonts w:ascii="Arial" w:hAnsi="Arial" w:cs="Arial"/>
          <w:sz w:val="22"/>
          <w:szCs w:val="22"/>
        </w:rPr>
        <w:t>C</w:t>
      </w:r>
      <w:r w:rsidR="007C5B04" w:rsidRPr="00B02F1C">
        <w:rPr>
          <w:rFonts w:ascii="Arial" w:hAnsi="Arial" w:cs="Arial"/>
          <w:sz w:val="22"/>
          <w:szCs w:val="22"/>
        </w:rPr>
        <w:t>) “</w:t>
      </w:r>
      <w:r w:rsidR="007C5B04" w:rsidRPr="00B02F1C">
        <w:rPr>
          <w:rFonts w:ascii="Arial" w:hAnsi="Arial" w:cs="Arial"/>
          <w:b/>
          <w:sz w:val="22"/>
          <w:szCs w:val="22"/>
        </w:rPr>
        <w:t>F</w:t>
      </w:r>
      <w:r w:rsidRPr="00B02F1C">
        <w:rPr>
          <w:rFonts w:ascii="Arial" w:hAnsi="Arial" w:cs="Arial"/>
          <w:b/>
          <w:sz w:val="22"/>
          <w:szCs w:val="22"/>
        </w:rPr>
        <w:t>orma</w:t>
      </w:r>
      <w:r w:rsidR="007C5B04" w:rsidRPr="00B02F1C">
        <w:rPr>
          <w:rFonts w:ascii="Arial" w:hAnsi="Arial" w:cs="Arial"/>
          <w:b/>
          <w:sz w:val="22"/>
          <w:szCs w:val="22"/>
        </w:rPr>
        <w:t xml:space="preserve">zione </w:t>
      </w:r>
      <w:r w:rsidR="00D03F25">
        <w:rPr>
          <w:rFonts w:ascii="Arial" w:hAnsi="Arial" w:cs="Arial"/>
          <w:b/>
          <w:sz w:val="22"/>
          <w:szCs w:val="22"/>
        </w:rPr>
        <w:t>S</w:t>
      </w:r>
      <w:r w:rsidR="007C5B04" w:rsidRPr="00B02F1C">
        <w:rPr>
          <w:rFonts w:ascii="Arial" w:hAnsi="Arial" w:cs="Arial"/>
          <w:b/>
          <w:sz w:val="22"/>
          <w:szCs w:val="22"/>
        </w:rPr>
        <w:t>uperiore</w:t>
      </w:r>
      <w:r w:rsidR="007C5B04" w:rsidRPr="00B02F1C">
        <w:rPr>
          <w:rFonts w:ascii="Arial" w:hAnsi="Arial" w:cs="Arial"/>
          <w:sz w:val="22"/>
          <w:szCs w:val="22"/>
        </w:rPr>
        <w:t xml:space="preserve">” </w:t>
      </w:r>
      <w:r w:rsidR="004C6F5C" w:rsidRPr="00B02F1C">
        <w:rPr>
          <w:rFonts w:ascii="Arial" w:hAnsi="Arial" w:cs="Arial"/>
          <w:sz w:val="22"/>
          <w:szCs w:val="22"/>
        </w:rPr>
        <w:t>oggetto dell’Avviso</w:t>
      </w:r>
      <w:r w:rsidR="00B02F1C" w:rsidRPr="00B02F1C">
        <w:rPr>
          <w:rFonts w:ascii="Arial" w:hAnsi="Arial" w:cs="Arial"/>
          <w:sz w:val="22"/>
          <w:szCs w:val="22"/>
        </w:rPr>
        <w:t xml:space="preserve"> con estremi </w:t>
      </w:r>
      <w:r w:rsidR="0040439B" w:rsidRPr="00B02F1C">
        <w:rPr>
          <w:rFonts w:ascii="Arial" w:hAnsi="Arial" w:cs="Arial"/>
          <w:i/>
          <w:sz w:val="22"/>
          <w:szCs w:val="22"/>
        </w:rPr>
        <w:t>________</w:t>
      </w:r>
      <w:r w:rsidR="00A27098" w:rsidRPr="00B02F1C">
        <w:rPr>
          <w:rFonts w:ascii="Arial" w:hAnsi="Arial" w:cs="Arial"/>
          <w:i/>
          <w:color w:val="808080"/>
          <w:sz w:val="22"/>
          <w:szCs w:val="22"/>
        </w:rPr>
        <w:t>(Indicare CIR, N. e data decreto)</w:t>
      </w:r>
      <w:r w:rsidR="00B02F1C">
        <w:rPr>
          <w:rFonts w:ascii="Arial" w:hAnsi="Arial" w:cs="Arial"/>
          <w:i/>
          <w:color w:val="808080"/>
          <w:sz w:val="22"/>
          <w:szCs w:val="22"/>
        </w:rPr>
        <w:t>;</w:t>
      </w:r>
    </w:p>
    <w:p w:rsidR="000602E8" w:rsidRDefault="00655AFA">
      <w:pPr>
        <w:pStyle w:val="Paragrafoelenco"/>
        <w:ind w:left="0"/>
        <w:jc w:val="both"/>
        <w:rPr>
          <w:rFonts w:ascii="Arial" w:hAnsi="Arial" w:cs="Arial"/>
          <w:sz w:val="22"/>
          <w:szCs w:val="22"/>
        </w:rPr>
      </w:pPr>
      <w:r>
        <w:rPr>
          <w:rFonts w:ascii="Arial" w:hAnsi="Arial" w:cs="Arial"/>
          <w:i/>
          <w:color w:val="808080"/>
          <w:sz w:val="22"/>
          <w:szCs w:val="22"/>
        </w:rPr>
        <w:t>ovvero</w:t>
      </w:r>
    </w:p>
    <w:p w:rsidR="000602E8" w:rsidRPr="00B02F1C" w:rsidRDefault="00655AFA" w:rsidP="0040439B">
      <w:pPr>
        <w:numPr>
          <w:ilvl w:val="0"/>
          <w:numId w:val="4"/>
        </w:numPr>
        <w:tabs>
          <w:tab w:val="left" w:pos="426"/>
        </w:tabs>
        <w:jc w:val="both"/>
        <w:rPr>
          <w:rFonts w:ascii="Arial" w:hAnsi="Arial" w:cs="Arial"/>
          <w:i/>
          <w:color w:val="808080"/>
          <w:sz w:val="22"/>
          <w:szCs w:val="22"/>
        </w:rPr>
      </w:pPr>
      <w:r w:rsidRPr="00B02F1C">
        <w:rPr>
          <w:rFonts w:ascii="Arial" w:hAnsi="Arial" w:cs="Arial"/>
          <w:sz w:val="22"/>
          <w:szCs w:val="22"/>
        </w:rPr>
        <w:t xml:space="preserve">che </w:t>
      </w:r>
      <w:r w:rsidR="004C6F5C" w:rsidRPr="00B02F1C">
        <w:rPr>
          <w:rFonts w:ascii="Arial" w:hAnsi="Arial" w:cs="Arial"/>
          <w:sz w:val="22"/>
          <w:szCs w:val="22"/>
        </w:rPr>
        <w:t xml:space="preserve">la Fondazione proponente </w:t>
      </w:r>
      <w:r w:rsidRPr="00B02F1C">
        <w:rPr>
          <w:rFonts w:ascii="Arial" w:hAnsi="Arial" w:cs="Arial"/>
          <w:sz w:val="22"/>
          <w:szCs w:val="22"/>
        </w:rPr>
        <w:t xml:space="preserve">ha </w:t>
      </w:r>
      <w:r w:rsidR="004C6F5C" w:rsidRPr="00B02F1C">
        <w:rPr>
          <w:rFonts w:ascii="Arial" w:hAnsi="Arial" w:cs="Arial"/>
          <w:sz w:val="22"/>
          <w:szCs w:val="22"/>
        </w:rPr>
        <w:t xml:space="preserve">già </w:t>
      </w:r>
      <w:r w:rsidRPr="00B02F1C">
        <w:rPr>
          <w:rFonts w:ascii="Arial" w:hAnsi="Arial" w:cs="Arial"/>
          <w:sz w:val="22"/>
          <w:szCs w:val="22"/>
        </w:rPr>
        <w:t>presentato istanza</w:t>
      </w:r>
      <w:r w:rsidR="00B02F1C" w:rsidRPr="00B02F1C">
        <w:rPr>
          <w:rFonts w:ascii="Arial" w:hAnsi="Arial" w:cs="Arial"/>
          <w:sz w:val="22"/>
          <w:szCs w:val="22"/>
        </w:rPr>
        <w:t xml:space="preserve"> di accreditamento ai sensi del </w:t>
      </w:r>
      <w:r w:rsidRPr="00B02F1C">
        <w:rPr>
          <w:rFonts w:ascii="Arial" w:hAnsi="Arial" w:cs="Arial"/>
          <w:sz w:val="22"/>
          <w:szCs w:val="22"/>
        </w:rPr>
        <w:t>Regolamento Accreditamento 2015, per la macro</w:t>
      </w:r>
      <w:r w:rsidR="004C6F5C" w:rsidRPr="00B02F1C">
        <w:rPr>
          <w:rFonts w:ascii="Arial" w:hAnsi="Arial" w:cs="Arial"/>
          <w:sz w:val="22"/>
          <w:szCs w:val="22"/>
        </w:rPr>
        <w:t>-</w:t>
      </w:r>
      <w:r w:rsidRPr="00B02F1C">
        <w:rPr>
          <w:rFonts w:ascii="Arial" w:hAnsi="Arial" w:cs="Arial"/>
          <w:sz w:val="22"/>
          <w:szCs w:val="22"/>
        </w:rPr>
        <w:t xml:space="preserve">tipologia </w:t>
      </w:r>
      <w:r w:rsidR="00D03F25">
        <w:rPr>
          <w:rFonts w:ascii="Arial" w:hAnsi="Arial" w:cs="Arial"/>
          <w:sz w:val="22"/>
          <w:szCs w:val="22"/>
        </w:rPr>
        <w:t>C</w:t>
      </w:r>
      <w:r w:rsidR="007C5B04" w:rsidRPr="00B02F1C">
        <w:rPr>
          <w:rFonts w:ascii="Arial" w:hAnsi="Arial" w:cs="Arial"/>
          <w:sz w:val="22"/>
          <w:szCs w:val="22"/>
        </w:rPr>
        <w:t>) “</w:t>
      </w:r>
      <w:r w:rsidR="00D03F25">
        <w:rPr>
          <w:rFonts w:ascii="Arial" w:hAnsi="Arial" w:cs="Arial"/>
          <w:b/>
          <w:sz w:val="22"/>
          <w:szCs w:val="22"/>
        </w:rPr>
        <w:t>Formazione S</w:t>
      </w:r>
      <w:r w:rsidR="007C5B04" w:rsidRPr="00B02F1C">
        <w:rPr>
          <w:rFonts w:ascii="Arial" w:hAnsi="Arial" w:cs="Arial"/>
          <w:b/>
          <w:sz w:val="22"/>
          <w:szCs w:val="22"/>
        </w:rPr>
        <w:t>uperiore</w:t>
      </w:r>
      <w:r w:rsidR="007C5B04" w:rsidRPr="00B02F1C">
        <w:rPr>
          <w:rFonts w:ascii="Arial" w:hAnsi="Arial" w:cs="Arial"/>
          <w:sz w:val="22"/>
          <w:szCs w:val="22"/>
        </w:rPr>
        <w:t xml:space="preserve">” oggetto dell’Avviso </w:t>
      </w:r>
      <w:r w:rsidR="00B02F1C">
        <w:rPr>
          <w:rFonts w:ascii="Arial" w:hAnsi="Arial" w:cs="Arial"/>
          <w:sz w:val="22"/>
          <w:szCs w:val="22"/>
        </w:rPr>
        <w:t xml:space="preserve"> con estremi </w:t>
      </w:r>
      <w:r w:rsidR="004C6F5C" w:rsidRPr="00B02F1C">
        <w:rPr>
          <w:rFonts w:ascii="Arial" w:hAnsi="Arial" w:cs="Arial"/>
          <w:sz w:val="22"/>
          <w:szCs w:val="22"/>
        </w:rPr>
        <w:t>_____</w:t>
      </w:r>
      <w:r w:rsidR="007C5B04" w:rsidRPr="00B02F1C">
        <w:rPr>
          <w:rFonts w:ascii="Arial" w:hAnsi="Arial" w:cs="Arial"/>
          <w:sz w:val="22"/>
          <w:szCs w:val="22"/>
        </w:rPr>
        <w:t>_____</w:t>
      </w:r>
      <w:r w:rsidRPr="00B02F1C">
        <w:rPr>
          <w:rFonts w:ascii="Arial" w:hAnsi="Arial" w:cs="Arial"/>
          <w:i/>
          <w:color w:val="808080"/>
          <w:sz w:val="22"/>
          <w:szCs w:val="22"/>
        </w:rPr>
        <w:t>(Indicare CIR</w:t>
      </w:r>
      <w:r w:rsidR="00A27098" w:rsidRPr="00B02F1C">
        <w:rPr>
          <w:rFonts w:ascii="Arial" w:hAnsi="Arial" w:cs="Arial"/>
          <w:i/>
          <w:color w:val="808080"/>
          <w:sz w:val="22"/>
          <w:szCs w:val="22"/>
        </w:rPr>
        <w:t>,  data</w:t>
      </w:r>
      <w:r w:rsidR="00B71771" w:rsidRPr="00B02F1C">
        <w:rPr>
          <w:rFonts w:ascii="Arial" w:hAnsi="Arial" w:cs="Arial"/>
          <w:i/>
          <w:color w:val="808080"/>
          <w:sz w:val="22"/>
          <w:szCs w:val="22"/>
        </w:rPr>
        <w:t xml:space="preserve">e prot. </w:t>
      </w:r>
      <w:r w:rsidR="00A27098" w:rsidRPr="00B02F1C">
        <w:rPr>
          <w:rFonts w:ascii="Arial" w:hAnsi="Arial" w:cs="Arial"/>
          <w:i/>
          <w:color w:val="808080"/>
          <w:sz w:val="22"/>
          <w:szCs w:val="22"/>
        </w:rPr>
        <w:t>richiesta</w:t>
      </w:r>
      <w:r w:rsidRPr="00B02F1C">
        <w:rPr>
          <w:rFonts w:ascii="Arial" w:hAnsi="Arial" w:cs="Arial"/>
          <w:i/>
          <w:color w:val="808080"/>
          <w:sz w:val="22"/>
          <w:szCs w:val="22"/>
        </w:rPr>
        <w:t>)</w:t>
      </w:r>
      <w:r w:rsidRPr="00B02F1C">
        <w:rPr>
          <w:rFonts w:ascii="Arial" w:hAnsi="Arial" w:cs="Arial"/>
          <w:sz w:val="22"/>
          <w:szCs w:val="22"/>
        </w:rPr>
        <w:t>;</w:t>
      </w:r>
    </w:p>
    <w:p w:rsidR="000602E8" w:rsidRDefault="000602E8">
      <w:pPr>
        <w:pStyle w:val="Paragrafoelenco"/>
        <w:ind w:left="0"/>
        <w:jc w:val="both"/>
        <w:rPr>
          <w:rFonts w:ascii="Arial" w:hAnsi="Arial" w:cs="Arial"/>
          <w:i/>
          <w:color w:val="808080"/>
          <w:sz w:val="22"/>
          <w:szCs w:val="22"/>
        </w:rPr>
      </w:pPr>
    </w:p>
    <w:p w:rsidR="00E34A4B" w:rsidRPr="00E34A4B" w:rsidRDefault="00E34A4B" w:rsidP="00D03F25">
      <w:pPr>
        <w:numPr>
          <w:ilvl w:val="0"/>
          <w:numId w:val="8"/>
        </w:numPr>
        <w:spacing w:after="120"/>
        <w:ind w:left="98" w:firstLine="610"/>
        <w:jc w:val="both"/>
        <w:rPr>
          <w:rFonts w:ascii="Arial" w:eastAsia="Times New Roman" w:hAnsi="Arial" w:cs="Arial"/>
          <w:b/>
          <w:sz w:val="22"/>
          <w:szCs w:val="22"/>
        </w:rPr>
      </w:pPr>
      <w:r w:rsidRPr="00E34A4B">
        <w:rPr>
          <w:rFonts w:ascii="Arial" w:eastAsia="Times New Roman" w:hAnsi="Arial" w:cs="Arial"/>
          <w:sz w:val="22"/>
          <w:szCs w:val="22"/>
        </w:rPr>
        <w:t xml:space="preserve"> </w:t>
      </w:r>
      <w:r w:rsidR="00655AFA" w:rsidRPr="00E34A4B">
        <w:rPr>
          <w:rFonts w:ascii="Arial" w:eastAsia="Times New Roman" w:hAnsi="Arial" w:cs="Arial"/>
          <w:sz w:val="22"/>
          <w:szCs w:val="22"/>
        </w:rPr>
        <w:t xml:space="preserve">che </w:t>
      </w:r>
      <w:r w:rsidR="00A27098" w:rsidRPr="00E34A4B">
        <w:rPr>
          <w:rFonts w:ascii="Arial" w:eastAsia="Times New Roman" w:hAnsi="Arial" w:cs="Arial"/>
          <w:sz w:val="22"/>
          <w:szCs w:val="22"/>
        </w:rPr>
        <w:t>l’intervento formativo sarà svo</w:t>
      </w:r>
      <w:r w:rsidR="009B7991" w:rsidRPr="00E34A4B">
        <w:rPr>
          <w:rFonts w:ascii="Arial" w:eastAsia="Times New Roman" w:hAnsi="Arial" w:cs="Arial"/>
          <w:sz w:val="22"/>
          <w:szCs w:val="22"/>
        </w:rPr>
        <w:t>lto presso la</w:t>
      </w:r>
      <w:r w:rsidR="00810897" w:rsidRPr="00E34A4B">
        <w:rPr>
          <w:rFonts w:ascii="Arial" w:eastAsia="Times New Roman" w:hAnsi="Arial" w:cs="Arial"/>
          <w:sz w:val="22"/>
          <w:szCs w:val="22"/>
        </w:rPr>
        <w:t>/e</w:t>
      </w:r>
      <w:r w:rsidR="009B7991" w:rsidRPr="00E34A4B">
        <w:rPr>
          <w:rFonts w:ascii="Arial" w:eastAsia="Times New Roman" w:hAnsi="Arial" w:cs="Arial"/>
          <w:sz w:val="22"/>
          <w:szCs w:val="22"/>
        </w:rPr>
        <w:t xml:space="preserve"> sede</w:t>
      </w:r>
      <w:r w:rsidR="00C41D2F" w:rsidRPr="00E34A4B">
        <w:rPr>
          <w:rFonts w:ascii="Arial" w:eastAsia="Times New Roman" w:hAnsi="Arial" w:cs="Arial"/>
          <w:sz w:val="22"/>
          <w:szCs w:val="22"/>
        </w:rPr>
        <w:t>/i</w:t>
      </w:r>
      <w:r w:rsidR="009B7991" w:rsidRPr="00E34A4B">
        <w:rPr>
          <w:rFonts w:ascii="Arial" w:eastAsia="Times New Roman" w:hAnsi="Arial" w:cs="Arial"/>
          <w:sz w:val="22"/>
          <w:szCs w:val="22"/>
        </w:rPr>
        <w:t>a</w:t>
      </w:r>
      <w:r w:rsidR="00810897" w:rsidRPr="00E34A4B">
        <w:rPr>
          <w:rFonts w:ascii="Arial" w:eastAsia="Times New Roman" w:hAnsi="Arial" w:cs="Arial"/>
          <w:sz w:val="22"/>
          <w:szCs w:val="22"/>
        </w:rPr>
        <w:t>ccreditata/e di:</w:t>
      </w:r>
      <w:r w:rsidRPr="00E34A4B">
        <w:rPr>
          <w:rFonts w:ascii="Arial" w:eastAsia="Times New Roman" w:hAnsi="Arial" w:cs="Arial"/>
          <w:sz w:val="22"/>
          <w:szCs w:val="22"/>
        </w:rPr>
        <w:t xml:space="preserve"> </w:t>
      </w:r>
    </w:p>
    <w:p w:rsidR="00E34A4B" w:rsidRDefault="002F39C4" w:rsidP="00E34A4B">
      <w:pPr>
        <w:spacing w:after="120"/>
        <w:ind w:left="708"/>
        <w:jc w:val="both"/>
        <w:rPr>
          <w:rFonts w:ascii="Arial" w:eastAsia="Times New Roman" w:hAnsi="Arial" w:cs="Arial"/>
          <w:i/>
          <w:sz w:val="22"/>
          <w:szCs w:val="22"/>
        </w:rPr>
      </w:pPr>
      <w:r w:rsidRPr="00E34A4B">
        <w:rPr>
          <w:rFonts w:ascii="Arial" w:eastAsia="Times New Roman" w:hAnsi="Arial" w:cs="Arial"/>
          <w:sz w:val="22"/>
          <w:szCs w:val="22"/>
        </w:rPr>
        <w:t xml:space="preserve">Sede </w:t>
      </w:r>
      <w:r w:rsidR="00810897" w:rsidRPr="00E34A4B">
        <w:rPr>
          <w:rFonts w:ascii="Arial" w:eastAsia="Times New Roman" w:hAnsi="Arial" w:cs="Arial"/>
          <w:sz w:val="22"/>
          <w:szCs w:val="22"/>
        </w:rPr>
        <w:t>Corso</w:t>
      </w:r>
      <w:r w:rsidR="00E34A4B">
        <w:rPr>
          <w:rFonts w:ascii="Arial" w:eastAsia="Times New Roman" w:hAnsi="Arial" w:cs="Arial"/>
          <w:sz w:val="22"/>
          <w:szCs w:val="22"/>
        </w:rPr>
        <w:t xml:space="preserve">  </w:t>
      </w:r>
      <w:r w:rsidR="00A27098" w:rsidRPr="00E34A4B">
        <w:rPr>
          <w:rFonts w:ascii="Arial" w:eastAsia="Times New Roman" w:hAnsi="Arial" w:cs="Arial"/>
          <w:sz w:val="22"/>
          <w:szCs w:val="22"/>
        </w:rPr>
        <w:t xml:space="preserve">______________ </w:t>
      </w:r>
      <w:r w:rsidR="009B7991" w:rsidRPr="00E34A4B">
        <w:rPr>
          <w:rFonts w:ascii="Arial" w:eastAsia="Times New Roman" w:hAnsi="Arial" w:cs="Arial"/>
          <w:sz w:val="22"/>
          <w:szCs w:val="22"/>
        </w:rPr>
        <w:t>(</w:t>
      </w:r>
      <w:r w:rsidR="009B7991" w:rsidRPr="00E34A4B">
        <w:rPr>
          <w:rFonts w:ascii="Arial" w:eastAsia="Times New Roman" w:hAnsi="Arial" w:cs="Arial"/>
          <w:i/>
          <w:sz w:val="22"/>
          <w:szCs w:val="22"/>
        </w:rPr>
        <w:t>indicare Comune e indirizzo)</w:t>
      </w:r>
      <w:r w:rsidR="00E34A4B">
        <w:rPr>
          <w:rFonts w:ascii="Arial" w:eastAsia="Times New Roman" w:hAnsi="Arial" w:cs="Arial"/>
          <w:i/>
          <w:sz w:val="22"/>
          <w:szCs w:val="22"/>
        </w:rPr>
        <w:t xml:space="preserve">, </w:t>
      </w:r>
    </w:p>
    <w:p w:rsidR="00810897" w:rsidRPr="00E34A4B" w:rsidRDefault="00E34A4B" w:rsidP="00E34A4B">
      <w:pPr>
        <w:spacing w:after="120"/>
        <w:ind w:left="708"/>
        <w:jc w:val="both"/>
        <w:rPr>
          <w:rFonts w:ascii="Arial" w:eastAsia="Times New Roman" w:hAnsi="Arial" w:cs="Arial"/>
          <w:b/>
          <w:sz w:val="22"/>
          <w:szCs w:val="22"/>
        </w:rPr>
      </w:pPr>
      <w:r w:rsidRPr="00E34A4B">
        <w:rPr>
          <w:rFonts w:ascii="Arial" w:eastAsia="Times New Roman" w:hAnsi="Arial" w:cs="Arial"/>
          <w:sz w:val="22"/>
          <w:szCs w:val="22"/>
        </w:rPr>
        <w:t xml:space="preserve">Estremi accreditamento:  </w:t>
      </w:r>
      <w:r>
        <w:rPr>
          <w:rFonts w:ascii="Arial" w:eastAsia="Times New Roman" w:hAnsi="Arial" w:cs="Arial"/>
          <w:sz w:val="22"/>
          <w:szCs w:val="22"/>
        </w:rPr>
        <w:t xml:space="preserve">n. </w:t>
      </w:r>
      <w:r w:rsidRPr="00E34A4B">
        <w:rPr>
          <w:rFonts w:ascii="Arial" w:eastAsia="Times New Roman" w:hAnsi="Arial" w:cs="Arial"/>
          <w:sz w:val="22"/>
          <w:szCs w:val="22"/>
        </w:rPr>
        <w:t>_____</w:t>
      </w:r>
      <w:r>
        <w:rPr>
          <w:rFonts w:ascii="Arial" w:eastAsia="Times New Roman" w:hAnsi="Arial" w:cs="Arial"/>
          <w:sz w:val="22"/>
          <w:szCs w:val="22"/>
        </w:rPr>
        <w:t xml:space="preserve"> del ____ (</w:t>
      </w:r>
      <w:r w:rsidRPr="00E34A4B">
        <w:rPr>
          <w:rFonts w:ascii="Arial" w:eastAsia="Times New Roman" w:hAnsi="Arial" w:cs="Arial"/>
          <w:sz w:val="22"/>
          <w:szCs w:val="22"/>
        </w:rPr>
        <w:t>(</w:t>
      </w:r>
      <w:r w:rsidRPr="00E34A4B">
        <w:rPr>
          <w:rFonts w:ascii="Arial" w:eastAsia="Times New Roman" w:hAnsi="Arial" w:cs="Arial"/>
          <w:i/>
          <w:sz w:val="22"/>
          <w:szCs w:val="22"/>
        </w:rPr>
        <w:t xml:space="preserve">indicare </w:t>
      </w:r>
      <w:r>
        <w:rPr>
          <w:rFonts w:ascii="Arial" w:eastAsia="Times New Roman" w:hAnsi="Arial" w:cs="Arial"/>
          <w:i/>
          <w:sz w:val="22"/>
          <w:szCs w:val="22"/>
        </w:rPr>
        <w:t>estremi accreditamento sede corso)</w:t>
      </w:r>
      <w:r w:rsidRPr="00E34A4B">
        <w:rPr>
          <w:rFonts w:ascii="Arial" w:eastAsia="Times New Roman" w:hAnsi="Arial" w:cs="Arial"/>
          <w:sz w:val="22"/>
          <w:szCs w:val="22"/>
        </w:rPr>
        <w:t>;</w:t>
      </w:r>
    </w:p>
    <w:p w:rsidR="00C51CD3" w:rsidRPr="002F39C4" w:rsidRDefault="00C51CD3" w:rsidP="002F39C4">
      <w:pPr>
        <w:pStyle w:val="Paragrafoelenco"/>
        <w:numPr>
          <w:ilvl w:val="0"/>
          <w:numId w:val="8"/>
        </w:numPr>
        <w:spacing w:after="120"/>
        <w:jc w:val="both"/>
        <w:rPr>
          <w:rFonts w:ascii="Arial" w:eastAsia="Times New Roman" w:hAnsi="Arial" w:cs="Arial"/>
          <w:sz w:val="22"/>
          <w:szCs w:val="22"/>
        </w:rPr>
      </w:pPr>
      <w:r w:rsidRPr="002F39C4">
        <w:rPr>
          <w:rFonts w:ascii="Arial" w:eastAsia="Times New Roman" w:hAnsi="Arial" w:cs="Arial"/>
          <w:sz w:val="22"/>
          <w:szCs w:val="22"/>
        </w:rPr>
        <w:t>che l’intervento formativo</w:t>
      </w:r>
      <w:r w:rsidR="0083791F" w:rsidRPr="002F39C4">
        <w:rPr>
          <w:rFonts w:ascii="Arial" w:eastAsia="Times New Roman" w:hAnsi="Arial" w:cs="Arial"/>
          <w:sz w:val="22"/>
          <w:szCs w:val="22"/>
        </w:rPr>
        <w:t xml:space="preserve"> prevede un monte-ore corso di</w:t>
      </w:r>
      <w:r w:rsidR="00E34A4B">
        <w:rPr>
          <w:rFonts w:ascii="Arial" w:eastAsia="Times New Roman" w:hAnsi="Arial" w:cs="Arial"/>
          <w:sz w:val="22"/>
          <w:szCs w:val="22"/>
        </w:rPr>
        <w:t xml:space="preserve"> </w:t>
      </w:r>
      <w:r w:rsidR="002F39C4">
        <w:rPr>
          <w:rFonts w:ascii="Arial" w:eastAsia="Times New Roman" w:hAnsi="Arial" w:cs="Arial"/>
          <w:sz w:val="22"/>
          <w:szCs w:val="22"/>
        </w:rPr>
        <w:t xml:space="preserve">n. </w:t>
      </w:r>
      <w:r w:rsidR="0083791F" w:rsidRPr="002F39C4">
        <w:rPr>
          <w:rFonts w:ascii="Arial" w:eastAsia="Times New Roman" w:hAnsi="Arial" w:cs="Arial"/>
          <w:sz w:val="22"/>
          <w:szCs w:val="22"/>
        </w:rPr>
        <w:t xml:space="preserve"> ______________ ore; </w:t>
      </w:r>
    </w:p>
    <w:p w:rsidR="00596D03" w:rsidRPr="0097112C" w:rsidRDefault="00596D03" w:rsidP="00596D03">
      <w:pPr>
        <w:numPr>
          <w:ilvl w:val="0"/>
          <w:numId w:val="8"/>
        </w:numPr>
        <w:spacing w:after="120"/>
        <w:ind w:left="98"/>
        <w:jc w:val="both"/>
        <w:rPr>
          <w:b/>
          <w:bCs/>
          <w:i/>
          <w:iCs/>
          <w:sz w:val="20"/>
          <w:szCs w:val="20"/>
        </w:rPr>
      </w:pPr>
      <w:r w:rsidRPr="0056310C">
        <w:rPr>
          <w:rFonts w:ascii="Arial" w:hAnsi="Arial" w:cs="Arial"/>
          <w:bCs/>
          <w:iCs/>
          <w:sz w:val="22"/>
          <w:szCs w:val="22"/>
        </w:rPr>
        <w:t xml:space="preserve">di </w:t>
      </w:r>
      <w:r>
        <w:rPr>
          <w:rFonts w:ascii="Arial" w:hAnsi="Arial" w:cs="Arial"/>
          <w:bCs/>
          <w:iCs/>
          <w:sz w:val="22"/>
          <w:szCs w:val="22"/>
        </w:rPr>
        <w:t xml:space="preserve">impegnarsi a </w:t>
      </w:r>
      <w:r w:rsidRPr="0056310C">
        <w:rPr>
          <w:rFonts w:ascii="Arial" w:hAnsi="Arial" w:cs="Arial"/>
          <w:bCs/>
          <w:iCs/>
          <w:sz w:val="22"/>
          <w:szCs w:val="22"/>
        </w:rPr>
        <w:t>compartecipare alla realizzazione dell</w:t>
      </w:r>
      <w:r>
        <w:rPr>
          <w:rFonts w:ascii="Arial" w:hAnsi="Arial" w:cs="Arial"/>
          <w:bCs/>
          <w:iCs/>
          <w:sz w:val="22"/>
          <w:szCs w:val="22"/>
        </w:rPr>
        <w:t>a proposta progettuale ITS</w:t>
      </w:r>
      <w:r w:rsidRPr="0056310C">
        <w:rPr>
          <w:rFonts w:ascii="Arial" w:hAnsi="Arial" w:cs="Arial"/>
          <w:bCs/>
          <w:iCs/>
          <w:sz w:val="22"/>
          <w:szCs w:val="22"/>
        </w:rPr>
        <w:t xml:space="preserve"> con un co-finanziamento </w:t>
      </w:r>
      <w:r>
        <w:rPr>
          <w:rFonts w:ascii="Arial" w:hAnsi="Arial" w:cs="Arial"/>
          <w:bCs/>
          <w:iCs/>
          <w:sz w:val="22"/>
          <w:szCs w:val="22"/>
        </w:rPr>
        <w:t xml:space="preserve">obbligatorio </w:t>
      </w:r>
      <w:r w:rsidRPr="0056310C">
        <w:rPr>
          <w:rFonts w:ascii="Arial" w:hAnsi="Arial" w:cs="Arial"/>
          <w:bCs/>
          <w:iCs/>
          <w:sz w:val="22"/>
          <w:szCs w:val="22"/>
        </w:rPr>
        <w:t xml:space="preserve">in misura del 10% del costo totale, pari ad € </w:t>
      </w:r>
      <w:r w:rsidRPr="00D61321">
        <w:rPr>
          <w:rFonts w:ascii="Arial" w:hAnsi="Arial" w:cs="Arial"/>
          <w:sz w:val="22"/>
          <w:szCs w:val="22"/>
        </w:rPr>
        <w:t>______________</w:t>
      </w:r>
      <w:r>
        <w:rPr>
          <w:rFonts w:ascii="Arial" w:hAnsi="Arial" w:cs="Arial"/>
          <w:sz w:val="22"/>
          <w:szCs w:val="22"/>
        </w:rPr>
        <w:t xml:space="preserve"> (in lettere _____________)</w:t>
      </w:r>
      <w:r w:rsidRPr="00D61321">
        <w:rPr>
          <w:rFonts w:ascii="Arial" w:hAnsi="Arial" w:cs="Arial"/>
          <w:sz w:val="22"/>
          <w:szCs w:val="22"/>
        </w:rPr>
        <w:t>,</w:t>
      </w:r>
      <w:r>
        <w:rPr>
          <w:rFonts w:ascii="Arial" w:hAnsi="Arial" w:cs="Arial"/>
          <w:sz w:val="22"/>
          <w:szCs w:val="22"/>
        </w:rPr>
        <w:t xml:space="preserve"> giusta delibera del ______________ (in allegato); </w:t>
      </w:r>
    </w:p>
    <w:p w:rsidR="00596D03" w:rsidRPr="0097112C" w:rsidRDefault="00596D03" w:rsidP="00596D03">
      <w:pPr>
        <w:numPr>
          <w:ilvl w:val="0"/>
          <w:numId w:val="8"/>
        </w:numPr>
        <w:spacing w:after="120"/>
        <w:ind w:left="98"/>
        <w:jc w:val="both"/>
        <w:rPr>
          <w:b/>
          <w:bCs/>
          <w:i/>
          <w:iCs/>
          <w:sz w:val="20"/>
          <w:szCs w:val="20"/>
        </w:rPr>
      </w:pPr>
      <w:r>
        <w:rPr>
          <w:rFonts w:ascii="Arial" w:hAnsi="Arial" w:cs="Arial"/>
          <w:sz w:val="22"/>
          <w:szCs w:val="22"/>
        </w:rPr>
        <w:t>di essere consapevole che le risorse MIUR e la quota di risorse Del PO FSE S</w:t>
      </w:r>
      <w:r w:rsidR="00180DF2">
        <w:rPr>
          <w:rFonts w:ascii="Arial" w:hAnsi="Arial" w:cs="Arial"/>
          <w:sz w:val="22"/>
          <w:szCs w:val="22"/>
        </w:rPr>
        <w:t>icilia 2014-20 saranno assegnate</w:t>
      </w:r>
      <w:r>
        <w:rPr>
          <w:rFonts w:ascii="Arial" w:hAnsi="Arial" w:cs="Arial"/>
          <w:sz w:val="22"/>
          <w:szCs w:val="22"/>
        </w:rPr>
        <w:t xml:space="preserve"> secondo quanto specificato nell’art. 3 dell’Avviso;</w:t>
      </w:r>
    </w:p>
    <w:p w:rsidR="003C4F3C" w:rsidRPr="00C51CD3" w:rsidRDefault="003C4F3C" w:rsidP="003C4F3C">
      <w:pPr>
        <w:numPr>
          <w:ilvl w:val="0"/>
          <w:numId w:val="8"/>
        </w:numPr>
        <w:tabs>
          <w:tab w:val="clear" w:pos="57"/>
          <w:tab w:val="num" w:pos="1050"/>
        </w:tabs>
        <w:spacing w:after="120"/>
        <w:ind w:left="98"/>
        <w:jc w:val="both"/>
        <w:rPr>
          <w:rFonts w:ascii="Arial" w:hAnsi="Arial" w:cs="Arial"/>
          <w:sz w:val="22"/>
          <w:szCs w:val="22"/>
        </w:rPr>
      </w:pPr>
      <w:r w:rsidRPr="00C51CD3">
        <w:rPr>
          <w:rFonts w:ascii="Arial" w:hAnsi="Arial" w:cs="Arial"/>
          <w:sz w:val="22"/>
          <w:szCs w:val="22"/>
        </w:rPr>
        <w:t xml:space="preserve">che </w:t>
      </w:r>
      <w:r w:rsidR="00596D03">
        <w:rPr>
          <w:rFonts w:ascii="Arial" w:hAnsi="Arial" w:cs="Arial"/>
          <w:sz w:val="22"/>
          <w:szCs w:val="22"/>
        </w:rPr>
        <w:t xml:space="preserve">per la copertura finanziaria del </w:t>
      </w:r>
      <w:r w:rsidRPr="00C51CD3">
        <w:rPr>
          <w:rFonts w:ascii="Arial" w:hAnsi="Arial" w:cs="Arial"/>
          <w:sz w:val="22"/>
          <w:szCs w:val="22"/>
        </w:rPr>
        <w:t>costo complessivo del progetto</w:t>
      </w:r>
      <w:r w:rsidR="00596D03">
        <w:rPr>
          <w:rFonts w:ascii="Arial" w:hAnsi="Arial" w:cs="Arial"/>
          <w:sz w:val="22"/>
          <w:szCs w:val="22"/>
        </w:rPr>
        <w:t>si prevedono le seguenti</w:t>
      </w:r>
      <w:r w:rsidRPr="00C51CD3">
        <w:rPr>
          <w:rFonts w:ascii="Arial" w:hAnsi="Arial" w:cs="Arial"/>
          <w:sz w:val="22"/>
          <w:szCs w:val="22"/>
        </w:rPr>
        <w:t xml:space="preserve"> fonti</w:t>
      </w:r>
      <w:r w:rsidR="00596D03">
        <w:rPr>
          <w:rFonts w:ascii="Arial" w:hAnsi="Arial" w:cs="Arial"/>
          <w:sz w:val="22"/>
          <w:szCs w:val="22"/>
        </w:rPr>
        <w:t>:</w:t>
      </w:r>
    </w:p>
    <w:tbl>
      <w:tblPr>
        <w:tblpPr w:leftFromText="141" w:rightFromText="141" w:vertAnchor="text" w:tblpY="1"/>
        <w:tblOverlap w:val="never"/>
        <w:tblW w:w="5000" w:type="pct"/>
        <w:tblLook w:val="0000" w:firstRow="0" w:lastRow="0" w:firstColumn="0" w:lastColumn="0" w:noHBand="0" w:noVBand="0"/>
      </w:tblPr>
      <w:tblGrid>
        <w:gridCol w:w="8605"/>
        <w:gridCol w:w="2077"/>
      </w:tblGrid>
      <w:tr w:rsidR="003C4F3C" w:rsidTr="00041CB7">
        <w:tc>
          <w:tcPr>
            <w:tcW w:w="4028" w:type="pct"/>
            <w:tcBorders>
              <w:top w:val="single" w:sz="4" w:space="0" w:color="000000"/>
              <w:left w:val="single" w:sz="4" w:space="0" w:color="000000"/>
              <w:bottom w:val="single" w:sz="4" w:space="0" w:color="000000"/>
            </w:tcBorders>
            <w:shd w:val="clear" w:color="auto" w:fill="auto"/>
          </w:tcPr>
          <w:p w:rsidR="003C4F3C" w:rsidRPr="00AC39B7" w:rsidRDefault="003C4F3C" w:rsidP="00041CB7">
            <w:pPr>
              <w:jc w:val="center"/>
              <w:rPr>
                <w:rFonts w:ascii="Arial" w:hAnsi="Arial" w:cs="Arial"/>
                <w:b/>
                <w:i/>
                <w:sz w:val="22"/>
                <w:szCs w:val="22"/>
              </w:rPr>
            </w:pPr>
            <w:r w:rsidRPr="00AC39B7">
              <w:rPr>
                <w:rFonts w:ascii="Arial" w:hAnsi="Arial" w:cs="Arial"/>
                <w:b/>
                <w:i/>
                <w:sz w:val="22"/>
                <w:szCs w:val="22"/>
              </w:rPr>
              <w:t>Finanziamento</w:t>
            </w:r>
            <w:r>
              <w:rPr>
                <w:rFonts w:ascii="Arial" w:hAnsi="Arial" w:cs="Arial"/>
                <w:b/>
                <w:i/>
                <w:sz w:val="22"/>
                <w:szCs w:val="22"/>
              </w:rPr>
              <w:t xml:space="preserve"> (</w:t>
            </w:r>
            <w:r>
              <w:rPr>
                <w:rFonts w:ascii="Arial" w:hAnsi="Arial" w:cs="Arial"/>
                <w:i/>
                <w:sz w:val="22"/>
                <w:szCs w:val="22"/>
              </w:rPr>
              <w:t>art. 3 tabella 2)</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3C4F3C" w:rsidRDefault="003C4F3C" w:rsidP="00041CB7">
            <w:pPr>
              <w:jc w:val="center"/>
              <w:rPr>
                <w:rFonts w:ascii="Arial" w:hAnsi="Arial" w:cs="Arial"/>
                <w:i/>
                <w:sz w:val="20"/>
                <w:szCs w:val="20"/>
              </w:rPr>
            </w:pPr>
            <w:r>
              <w:rPr>
                <w:rFonts w:ascii="Arial" w:hAnsi="Arial" w:cs="Arial"/>
                <w:b/>
                <w:i/>
                <w:sz w:val="22"/>
                <w:szCs w:val="22"/>
              </w:rPr>
              <w:t>Euro</w:t>
            </w:r>
          </w:p>
        </w:tc>
      </w:tr>
      <w:tr w:rsidR="003C4F3C" w:rsidTr="00041CB7">
        <w:tc>
          <w:tcPr>
            <w:tcW w:w="4028" w:type="pct"/>
            <w:tcBorders>
              <w:top w:val="single" w:sz="4" w:space="0" w:color="000000"/>
              <w:left w:val="single" w:sz="4" w:space="0" w:color="000000"/>
              <w:bottom w:val="single" w:sz="4" w:space="0" w:color="000000"/>
            </w:tcBorders>
            <w:shd w:val="clear" w:color="auto" w:fill="auto"/>
          </w:tcPr>
          <w:p w:rsidR="003C4F3C" w:rsidRPr="00AC39B7" w:rsidRDefault="003C4F3C" w:rsidP="00041CB7">
            <w:pPr>
              <w:rPr>
                <w:rFonts w:ascii="Arial" w:hAnsi="Arial" w:cs="Arial"/>
                <w:i/>
                <w:sz w:val="22"/>
                <w:szCs w:val="22"/>
              </w:rPr>
            </w:pPr>
            <w:r w:rsidRPr="00AC39B7">
              <w:rPr>
                <w:rFonts w:ascii="Arial" w:hAnsi="Arial" w:cs="Arial"/>
                <w:i/>
                <w:sz w:val="22"/>
                <w:szCs w:val="22"/>
              </w:rPr>
              <w:t xml:space="preserve">Contributo </w:t>
            </w:r>
            <w:r w:rsidRPr="00E34A4B">
              <w:rPr>
                <w:rFonts w:ascii="Arial" w:hAnsi="Arial" w:cs="Arial"/>
                <w:i/>
                <w:sz w:val="22"/>
                <w:szCs w:val="22"/>
              </w:rPr>
              <w:t xml:space="preserve">pubblico </w:t>
            </w:r>
            <w:r w:rsidR="00601453" w:rsidRPr="00E34A4B">
              <w:rPr>
                <w:rFonts w:ascii="Arial" w:hAnsi="Arial" w:cs="Arial"/>
                <w:i/>
                <w:sz w:val="22"/>
                <w:szCs w:val="22"/>
              </w:rPr>
              <w:t xml:space="preserve">(Risorse </w:t>
            </w:r>
            <w:r w:rsidRPr="00E34A4B">
              <w:rPr>
                <w:rFonts w:ascii="Arial" w:hAnsi="Arial" w:cs="Arial"/>
                <w:i/>
                <w:sz w:val="22"/>
                <w:szCs w:val="22"/>
              </w:rPr>
              <w:t>P.O. FSE 2014/20</w:t>
            </w:r>
            <w:r w:rsidR="00601453" w:rsidRPr="00E34A4B">
              <w:rPr>
                <w:rFonts w:ascii="Arial" w:hAnsi="Arial" w:cs="Arial"/>
                <w:i/>
                <w:sz w:val="22"/>
                <w:szCs w:val="22"/>
              </w:rPr>
              <w:t xml:space="preserve"> e risorse MIUR annualità 2</w:t>
            </w:r>
            <w:r w:rsidR="00161849" w:rsidRPr="00E34A4B">
              <w:rPr>
                <w:rFonts w:ascii="Arial" w:hAnsi="Arial" w:cs="Arial"/>
                <w:i/>
                <w:sz w:val="22"/>
                <w:szCs w:val="22"/>
              </w:rPr>
              <w:t>020</w:t>
            </w:r>
            <w:r w:rsidR="00601453" w:rsidRPr="00E34A4B">
              <w:rPr>
                <w:rFonts w:ascii="Arial" w:hAnsi="Arial" w:cs="Arial"/>
                <w:i/>
                <w:sz w:val="22"/>
                <w:szCs w:val="22"/>
              </w:rPr>
              <w:t>)</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3C4F3C" w:rsidRDefault="003C4F3C" w:rsidP="00041CB7">
            <w:pPr>
              <w:snapToGrid w:val="0"/>
              <w:jc w:val="center"/>
              <w:rPr>
                <w:rFonts w:ascii="Arial" w:hAnsi="Arial" w:cs="Arial"/>
                <w:i/>
                <w:sz w:val="22"/>
                <w:szCs w:val="22"/>
              </w:rPr>
            </w:pPr>
          </w:p>
        </w:tc>
      </w:tr>
      <w:tr w:rsidR="003C4F3C" w:rsidTr="00041CB7">
        <w:tc>
          <w:tcPr>
            <w:tcW w:w="4028" w:type="pct"/>
            <w:tcBorders>
              <w:top w:val="single" w:sz="4" w:space="0" w:color="000000"/>
              <w:left w:val="single" w:sz="4" w:space="0" w:color="000000"/>
              <w:bottom w:val="single" w:sz="4" w:space="0" w:color="000000"/>
            </w:tcBorders>
            <w:shd w:val="clear" w:color="auto" w:fill="auto"/>
          </w:tcPr>
          <w:p w:rsidR="003C4F3C" w:rsidRDefault="003C4F3C" w:rsidP="00041CB7">
            <w:pPr>
              <w:rPr>
                <w:rFonts w:ascii="Arial" w:hAnsi="Arial" w:cs="Arial"/>
                <w:i/>
                <w:sz w:val="22"/>
                <w:szCs w:val="22"/>
              </w:rPr>
            </w:pPr>
            <w:r>
              <w:rPr>
                <w:rFonts w:ascii="Arial" w:hAnsi="Arial" w:cs="Arial"/>
                <w:i/>
                <w:sz w:val="22"/>
                <w:szCs w:val="22"/>
              </w:rPr>
              <w:t>Co-finanziamento 10% Soggetto proponente (10% del costo del costo totale del progetto)</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3C4F3C" w:rsidRDefault="003C4F3C" w:rsidP="00041CB7">
            <w:pPr>
              <w:snapToGrid w:val="0"/>
              <w:jc w:val="center"/>
              <w:rPr>
                <w:rFonts w:ascii="Arial" w:hAnsi="Arial" w:cs="Arial"/>
                <w:i/>
                <w:sz w:val="22"/>
                <w:szCs w:val="22"/>
              </w:rPr>
            </w:pPr>
          </w:p>
        </w:tc>
      </w:tr>
      <w:tr w:rsidR="003C4F3C" w:rsidTr="00041CB7">
        <w:tc>
          <w:tcPr>
            <w:tcW w:w="4028" w:type="pct"/>
            <w:tcBorders>
              <w:top w:val="single" w:sz="4" w:space="0" w:color="000000"/>
              <w:left w:val="single" w:sz="4" w:space="0" w:color="000000"/>
              <w:bottom w:val="single" w:sz="4" w:space="0" w:color="000000"/>
            </w:tcBorders>
            <w:shd w:val="clear" w:color="auto" w:fill="auto"/>
          </w:tcPr>
          <w:p w:rsidR="003C4F3C" w:rsidRDefault="003C4F3C" w:rsidP="00041CB7">
            <w:pPr>
              <w:rPr>
                <w:rFonts w:ascii="Arial" w:hAnsi="Arial" w:cs="Arial"/>
                <w:i/>
                <w:sz w:val="22"/>
                <w:szCs w:val="22"/>
              </w:rPr>
            </w:pPr>
            <w:r>
              <w:rPr>
                <w:rFonts w:ascii="Arial" w:hAnsi="Arial" w:cs="Arial"/>
                <w:i/>
                <w:sz w:val="22"/>
                <w:szCs w:val="22"/>
              </w:rPr>
              <w:t>Altro (se previsto)</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3C4F3C" w:rsidRDefault="003C4F3C" w:rsidP="00041CB7">
            <w:pPr>
              <w:snapToGrid w:val="0"/>
              <w:jc w:val="center"/>
              <w:rPr>
                <w:rFonts w:ascii="Arial" w:hAnsi="Arial" w:cs="Arial"/>
                <w:i/>
                <w:sz w:val="22"/>
                <w:szCs w:val="22"/>
              </w:rPr>
            </w:pPr>
          </w:p>
        </w:tc>
      </w:tr>
      <w:tr w:rsidR="003C4F3C" w:rsidTr="00041CB7">
        <w:trPr>
          <w:trHeight w:val="304"/>
        </w:trPr>
        <w:tc>
          <w:tcPr>
            <w:tcW w:w="4028" w:type="pct"/>
            <w:tcBorders>
              <w:top w:val="single" w:sz="4" w:space="0" w:color="000000"/>
              <w:left w:val="single" w:sz="4" w:space="0" w:color="000000"/>
              <w:bottom w:val="single" w:sz="4" w:space="0" w:color="000000"/>
            </w:tcBorders>
            <w:shd w:val="clear" w:color="auto" w:fill="auto"/>
          </w:tcPr>
          <w:p w:rsidR="003C4F3C" w:rsidRPr="007A05E1" w:rsidRDefault="003C4F3C" w:rsidP="00041CB7">
            <w:pPr>
              <w:jc w:val="center"/>
              <w:rPr>
                <w:rFonts w:ascii="Arial" w:hAnsi="Arial" w:cs="Arial"/>
                <w:b/>
                <w:i/>
                <w:sz w:val="22"/>
                <w:szCs w:val="22"/>
              </w:rPr>
            </w:pPr>
            <w:r>
              <w:rPr>
                <w:rFonts w:ascii="Arial" w:hAnsi="Arial" w:cs="Arial"/>
                <w:b/>
                <w:i/>
                <w:sz w:val="22"/>
                <w:szCs w:val="22"/>
              </w:rPr>
              <w:t xml:space="preserve">TOTALE </w:t>
            </w:r>
            <w:r w:rsidR="00685916">
              <w:rPr>
                <w:rFonts w:ascii="Arial" w:hAnsi="Arial" w:cs="Arial"/>
                <w:b/>
                <w:i/>
                <w:sz w:val="22"/>
                <w:szCs w:val="22"/>
              </w:rPr>
              <w:t xml:space="preserve">COSTO </w:t>
            </w:r>
            <w:r>
              <w:rPr>
                <w:rFonts w:ascii="Arial" w:hAnsi="Arial" w:cs="Arial"/>
                <w:b/>
                <w:i/>
                <w:sz w:val="22"/>
                <w:szCs w:val="22"/>
              </w:rPr>
              <w:t xml:space="preserve">PROGETTO </w:t>
            </w:r>
          </w:p>
        </w:tc>
        <w:tc>
          <w:tcPr>
            <w:tcW w:w="972" w:type="pct"/>
            <w:tcBorders>
              <w:top w:val="single" w:sz="4" w:space="0" w:color="000000"/>
              <w:left w:val="single" w:sz="4" w:space="0" w:color="000000"/>
              <w:bottom w:val="single" w:sz="4" w:space="0" w:color="000000"/>
              <w:right w:val="single" w:sz="4" w:space="0" w:color="000000"/>
            </w:tcBorders>
            <w:shd w:val="clear" w:color="auto" w:fill="auto"/>
          </w:tcPr>
          <w:p w:rsidR="003C4F3C" w:rsidRDefault="003C4F3C" w:rsidP="00041CB7">
            <w:pPr>
              <w:snapToGrid w:val="0"/>
              <w:jc w:val="center"/>
              <w:rPr>
                <w:rFonts w:ascii="Arial" w:hAnsi="Arial" w:cs="Arial"/>
                <w:i/>
                <w:sz w:val="22"/>
                <w:szCs w:val="22"/>
              </w:rPr>
            </w:pPr>
          </w:p>
        </w:tc>
      </w:tr>
    </w:tbl>
    <w:p w:rsidR="00D03F25" w:rsidRDefault="00D03F25" w:rsidP="00D03F25">
      <w:pPr>
        <w:spacing w:after="120"/>
        <w:jc w:val="both"/>
        <w:rPr>
          <w:rFonts w:ascii="Arial" w:hAnsi="Arial" w:cs="Arial"/>
          <w:sz w:val="22"/>
          <w:szCs w:val="22"/>
          <w:highlight w:val="yellow"/>
        </w:rPr>
      </w:pPr>
    </w:p>
    <w:p w:rsidR="000602E8" w:rsidRPr="00AA2FE3" w:rsidRDefault="00C41D2F" w:rsidP="007C5B04">
      <w:pPr>
        <w:pStyle w:val="Paragrafoelenco"/>
        <w:numPr>
          <w:ilvl w:val="0"/>
          <w:numId w:val="8"/>
        </w:numPr>
        <w:spacing w:after="120"/>
        <w:ind w:left="142" w:hanging="142"/>
        <w:jc w:val="both"/>
        <w:rPr>
          <w:b/>
          <w:bCs/>
          <w:i/>
          <w:iCs/>
          <w:sz w:val="20"/>
          <w:szCs w:val="20"/>
        </w:rPr>
      </w:pPr>
      <w:r>
        <w:rPr>
          <w:rFonts w:ascii="Arial" w:eastAsia="Times New Roman" w:hAnsi="Arial" w:cs="Arial"/>
          <w:sz w:val="22"/>
          <w:szCs w:val="22"/>
        </w:rPr>
        <w:t>c</w:t>
      </w:r>
      <w:r w:rsidR="009B7991" w:rsidRPr="00AA2FE3">
        <w:rPr>
          <w:rFonts w:ascii="Arial" w:eastAsia="Times New Roman" w:hAnsi="Arial" w:cs="Arial"/>
          <w:sz w:val="22"/>
          <w:szCs w:val="22"/>
        </w:rPr>
        <w:t xml:space="preserve">he </w:t>
      </w:r>
      <w:r w:rsidR="00D61321" w:rsidRPr="00AA2FE3">
        <w:rPr>
          <w:rFonts w:ascii="Arial" w:eastAsia="Times New Roman" w:hAnsi="Arial" w:cs="Arial"/>
          <w:sz w:val="22"/>
          <w:szCs w:val="22"/>
        </w:rPr>
        <w:t>il percorso</w:t>
      </w:r>
      <w:r w:rsidR="009B7991" w:rsidRPr="00AA2FE3">
        <w:rPr>
          <w:rFonts w:ascii="Arial" w:eastAsia="Times New Roman" w:hAnsi="Arial" w:cs="Arial"/>
          <w:sz w:val="22"/>
          <w:szCs w:val="22"/>
        </w:rPr>
        <w:t xml:space="preserve"> formativo</w:t>
      </w:r>
      <w:r w:rsidR="00D61321" w:rsidRPr="00AA2FE3">
        <w:rPr>
          <w:rFonts w:ascii="Arial" w:eastAsia="Times New Roman" w:hAnsi="Arial" w:cs="Arial"/>
          <w:sz w:val="22"/>
          <w:szCs w:val="22"/>
        </w:rPr>
        <w:t xml:space="preserve">proposto </w:t>
      </w:r>
      <w:r w:rsidR="003B259E" w:rsidRPr="00AA2FE3">
        <w:rPr>
          <w:rFonts w:ascii="Arial" w:eastAsia="Times New Roman" w:hAnsi="Arial" w:cs="Arial"/>
          <w:sz w:val="22"/>
          <w:szCs w:val="22"/>
        </w:rPr>
        <w:t>è</w:t>
      </w:r>
      <w:r w:rsidR="00D61321" w:rsidRPr="00AA2FE3">
        <w:rPr>
          <w:rFonts w:ascii="Arial" w:eastAsia="Times New Roman" w:hAnsi="Arial" w:cs="Arial"/>
          <w:sz w:val="22"/>
          <w:szCs w:val="22"/>
        </w:rPr>
        <w:t xml:space="preserve">in linea </w:t>
      </w:r>
      <w:r w:rsidR="003B259E" w:rsidRPr="00AA2FE3">
        <w:rPr>
          <w:rFonts w:ascii="Arial" w:eastAsia="Times New Roman" w:hAnsi="Arial" w:cs="Arial"/>
          <w:sz w:val="22"/>
          <w:szCs w:val="22"/>
        </w:rPr>
        <w:t>con</w:t>
      </w:r>
      <w:r w:rsidR="00D61321" w:rsidRPr="00AA2FE3">
        <w:rPr>
          <w:rFonts w:ascii="Arial" w:eastAsia="Times New Roman" w:hAnsi="Arial" w:cs="Arial"/>
          <w:sz w:val="22"/>
          <w:szCs w:val="22"/>
        </w:rPr>
        <w:t xml:space="preserve"> quanto previsto nella </w:t>
      </w:r>
      <w:r w:rsidR="00D61321" w:rsidRPr="00AA2FE3">
        <w:rPr>
          <w:rFonts w:ascii="Arial" w:eastAsia="Times New Roman" w:hAnsi="Arial" w:cs="Arial"/>
          <w:i/>
          <w:sz w:val="22"/>
          <w:szCs w:val="22"/>
        </w:rPr>
        <w:t xml:space="preserve">Programmazione territoriale triennale I.T.S. in Sicilia </w:t>
      </w:r>
      <w:r w:rsidR="00601453" w:rsidRPr="00601453">
        <w:rPr>
          <w:rFonts w:ascii="Arial" w:eastAsia="Times New Roman" w:hAnsi="Arial" w:cs="Arial"/>
          <w:sz w:val="22"/>
          <w:szCs w:val="22"/>
        </w:rPr>
        <w:t>vigente</w:t>
      </w:r>
      <w:r w:rsidR="00D61321" w:rsidRPr="00AA2FE3">
        <w:rPr>
          <w:rFonts w:ascii="Arial" w:eastAsia="Times New Roman" w:hAnsi="Arial" w:cs="Arial"/>
          <w:sz w:val="22"/>
          <w:szCs w:val="22"/>
        </w:rPr>
        <w:t>e che rientrano a pieno titolo ne</w:t>
      </w:r>
      <w:r w:rsidR="003B259E" w:rsidRPr="00AA2FE3">
        <w:rPr>
          <w:rFonts w:ascii="Arial" w:eastAsia="Times New Roman" w:hAnsi="Arial" w:cs="Arial"/>
          <w:sz w:val="22"/>
          <w:szCs w:val="22"/>
        </w:rPr>
        <w:t xml:space="preserve">l Piano Triennale di attività </w:t>
      </w:r>
      <w:r w:rsidR="00BA571A" w:rsidRPr="00AA2FE3">
        <w:rPr>
          <w:rFonts w:ascii="Arial" w:eastAsia="Times New Roman" w:hAnsi="Arial" w:cs="Arial"/>
          <w:sz w:val="22"/>
          <w:szCs w:val="22"/>
        </w:rPr>
        <w:t xml:space="preserve">della Fondazione </w:t>
      </w:r>
      <w:r w:rsidR="002F39C4">
        <w:rPr>
          <w:rFonts w:ascii="Arial" w:eastAsia="Times New Roman" w:hAnsi="Arial" w:cs="Arial"/>
          <w:sz w:val="22"/>
          <w:szCs w:val="22"/>
        </w:rPr>
        <w:t xml:space="preserve">ITS </w:t>
      </w:r>
      <w:r w:rsidR="00BA571A" w:rsidRPr="00AA2FE3">
        <w:rPr>
          <w:rFonts w:ascii="Arial" w:eastAsia="Times New Roman" w:hAnsi="Arial" w:cs="Arial"/>
          <w:sz w:val="22"/>
          <w:szCs w:val="22"/>
        </w:rPr>
        <w:t xml:space="preserve">proponente </w:t>
      </w:r>
      <w:r w:rsidR="003B259E" w:rsidRPr="00AA2FE3">
        <w:rPr>
          <w:rFonts w:ascii="Arial" w:eastAsia="Times New Roman" w:hAnsi="Arial" w:cs="Arial"/>
          <w:sz w:val="22"/>
          <w:szCs w:val="22"/>
        </w:rPr>
        <w:t>approvato in data  _______</w:t>
      </w:r>
      <w:r w:rsidR="00D61321" w:rsidRPr="00AA2FE3">
        <w:rPr>
          <w:rFonts w:ascii="Arial" w:eastAsia="Times New Roman" w:hAnsi="Arial" w:cs="Arial"/>
          <w:sz w:val="22"/>
          <w:szCs w:val="22"/>
        </w:rPr>
        <w:t>________</w:t>
      </w:r>
      <w:r w:rsidR="00BA571A" w:rsidRPr="00AA2FE3">
        <w:rPr>
          <w:rFonts w:ascii="Arial" w:eastAsia="Times New Roman" w:hAnsi="Arial" w:cs="Arial"/>
          <w:sz w:val="22"/>
          <w:szCs w:val="22"/>
        </w:rPr>
        <w:t>;</w:t>
      </w:r>
    </w:p>
    <w:p w:rsidR="00D61321" w:rsidRPr="00B1032F" w:rsidRDefault="00A55D62" w:rsidP="00D61321">
      <w:pPr>
        <w:numPr>
          <w:ilvl w:val="0"/>
          <w:numId w:val="8"/>
        </w:numPr>
        <w:spacing w:after="120"/>
        <w:ind w:left="98"/>
        <w:jc w:val="both"/>
        <w:rPr>
          <w:b/>
          <w:bCs/>
          <w:i/>
          <w:iCs/>
          <w:sz w:val="20"/>
          <w:szCs w:val="20"/>
        </w:rPr>
      </w:pPr>
      <w:r>
        <w:rPr>
          <w:rFonts w:ascii="Arial" w:eastAsia="Times New Roman" w:hAnsi="Arial" w:cs="Arial"/>
          <w:sz w:val="22"/>
          <w:szCs w:val="22"/>
        </w:rPr>
        <w:t xml:space="preserve">che </w:t>
      </w:r>
      <w:r w:rsidR="00D61321">
        <w:rPr>
          <w:rFonts w:ascii="Arial" w:eastAsia="Times New Roman" w:hAnsi="Arial" w:cs="Arial"/>
          <w:sz w:val="22"/>
          <w:szCs w:val="22"/>
        </w:rPr>
        <w:t>i percorso formativ</w:t>
      </w:r>
      <w:r w:rsidR="002F39C4">
        <w:rPr>
          <w:rFonts w:ascii="Arial" w:eastAsia="Times New Roman" w:hAnsi="Arial" w:cs="Arial"/>
          <w:sz w:val="22"/>
          <w:szCs w:val="22"/>
        </w:rPr>
        <w:t>o</w:t>
      </w:r>
      <w:r>
        <w:rPr>
          <w:rFonts w:ascii="Arial" w:eastAsia="Times New Roman" w:hAnsi="Arial" w:cs="Arial"/>
          <w:sz w:val="22"/>
          <w:szCs w:val="22"/>
        </w:rPr>
        <w:t xml:space="preserve">è progettato secondo le indicazioni previste negli allegati al Decreto Interministeriale del 7/09/2011 </w:t>
      </w:r>
      <w:r w:rsidR="007C5B04">
        <w:rPr>
          <w:rFonts w:ascii="Arial" w:eastAsia="Times New Roman" w:hAnsi="Arial" w:cs="Arial"/>
          <w:sz w:val="22"/>
          <w:szCs w:val="22"/>
        </w:rPr>
        <w:t>e s.m.i.</w:t>
      </w:r>
      <w:r>
        <w:rPr>
          <w:rFonts w:ascii="Arial" w:eastAsia="Times New Roman" w:hAnsi="Arial" w:cs="Arial"/>
          <w:sz w:val="22"/>
          <w:szCs w:val="22"/>
        </w:rPr>
        <w:t>ed alle disposizioni normative ed attuative che disciplinano l’I.T.S.;</w:t>
      </w:r>
    </w:p>
    <w:p w:rsidR="00814EAA" w:rsidRPr="009621D6" w:rsidRDefault="00814EAA" w:rsidP="00D61321">
      <w:pPr>
        <w:numPr>
          <w:ilvl w:val="0"/>
          <w:numId w:val="8"/>
        </w:numPr>
        <w:spacing w:after="120"/>
        <w:ind w:left="98"/>
        <w:jc w:val="both"/>
        <w:rPr>
          <w:b/>
          <w:bCs/>
          <w:i/>
          <w:iCs/>
          <w:sz w:val="20"/>
          <w:szCs w:val="20"/>
        </w:rPr>
      </w:pPr>
      <w:r w:rsidRPr="009621D6">
        <w:rPr>
          <w:rFonts w:ascii="Arial" w:eastAsia="Times New Roman" w:hAnsi="Arial" w:cs="Arial"/>
          <w:sz w:val="22"/>
          <w:szCs w:val="22"/>
        </w:rPr>
        <w:t>che per l’intervento in oggetto è presente un Comitato di progetto che, anche in collaborazione con il CTS della Fondazione, è responsabile della conduzione scientifica del percorso ITS attivato;</w:t>
      </w:r>
    </w:p>
    <w:p w:rsidR="00D61321" w:rsidRPr="00D61321" w:rsidRDefault="00896895" w:rsidP="00D61321">
      <w:pPr>
        <w:numPr>
          <w:ilvl w:val="0"/>
          <w:numId w:val="8"/>
        </w:numPr>
        <w:spacing w:after="120"/>
        <w:ind w:left="98"/>
        <w:jc w:val="both"/>
        <w:rPr>
          <w:b/>
          <w:bCs/>
          <w:i/>
          <w:iCs/>
          <w:sz w:val="20"/>
          <w:szCs w:val="20"/>
        </w:rPr>
      </w:pPr>
      <w:r w:rsidRPr="00297A3B">
        <w:rPr>
          <w:rFonts w:ascii="Arial" w:hAnsi="Arial" w:cs="Arial"/>
          <w:sz w:val="22"/>
          <w:szCs w:val="22"/>
        </w:rPr>
        <w:t xml:space="preserve">di possedere capacità tecnico-professionali e organizzative tali da garantire il regolare svolgimento delle attività previste nell’ambito della </w:t>
      </w:r>
      <w:r w:rsidR="00D61321" w:rsidRPr="00297A3B">
        <w:rPr>
          <w:rFonts w:ascii="Arial" w:hAnsi="Arial" w:cs="Arial"/>
          <w:sz w:val="22"/>
          <w:szCs w:val="22"/>
        </w:rPr>
        <w:t>proposta progettuale presentata</w:t>
      </w:r>
      <w:r w:rsidR="007C5B04">
        <w:rPr>
          <w:rFonts w:ascii="Arial" w:hAnsi="Arial" w:cs="Arial"/>
          <w:sz w:val="22"/>
          <w:szCs w:val="22"/>
        </w:rPr>
        <w:t>;</w:t>
      </w:r>
    </w:p>
    <w:p w:rsidR="00601F2E" w:rsidRPr="00745B4C" w:rsidRDefault="00AA62EA" w:rsidP="00D61321">
      <w:pPr>
        <w:numPr>
          <w:ilvl w:val="0"/>
          <w:numId w:val="8"/>
        </w:numPr>
        <w:spacing w:after="120"/>
        <w:ind w:left="98"/>
        <w:jc w:val="both"/>
        <w:rPr>
          <w:b/>
          <w:bCs/>
          <w:i/>
          <w:iCs/>
          <w:sz w:val="20"/>
          <w:szCs w:val="20"/>
        </w:rPr>
      </w:pPr>
      <w:r w:rsidRPr="00601F2E">
        <w:rPr>
          <w:rFonts w:ascii="Arial" w:hAnsi="Arial" w:cs="Arial"/>
          <w:sz w:val="22"/>
          <w:szCs w:val="22"/>
        </w:rPr>
        <w:t>di disporre di un patrimonio adeguato in linea con le prescrizioni dell’art. 3 del D.M. MIUR 713/2016</w:t>
      </w:r>
      <w:r w:rsidR="00E44CD4" w:rsidRPr="00601F2E">
        <w:rPr>
          <w:rFonts w:ascii="Arial" w:hAnsi="Arial" w:cs="Arial"/>
          <w:sz w:val="22"/>
          <w:szCs w:val="22"/>
        </w:rPr>
        <w:t xml:space="preserve">,di importo non inferiore ad € 50.000,00 </w:t>
      </w:r>
      <w:r w:rsidR="00601F2E" w:rsidRPr="00601F2E">
        <w:rPr>
          <w:rFonts w:ascii="Arial" w:hAnsi="Arial" w:cs="Arial"/>
          <w:sz w:val="22"/>
          <w:szCs w:val="22"/>
        </w:rPr>
        <w:t>risultante dal bilancio approvato</w:t>
      </w:r>
      <w:r w:rsidR="0097112C">
        <w:rPr>
          <w:rFonts w:ascii="Arial" w:hAnsi="Arial" w:cs="Arial"/>
          <w:sz w:val="22"/>
          <w:szCs w:val="22"/>
        </w:rPr>
        <w:t xml:space="preserve"> dal ____, nella seduta del ______ </w:t>
      </w:r>
      <w:r w:rsidR="00601F2E" w:rsidRPr="00601F2E">
        <w:rPr>
          <w:rFonts w:ascii="Arial" w:hAnsi="Arial" w:cs="Arial"/>
          <w:sz w:val="22"/>
          <w:szCs w:val="22"/>
        </w:rPr>
        <w:t>,</w:t>
      </w:r>
      <w:r w:rsidR="0097112C">
        <w:rPr>
          <w:rFonts w:ascii="Arial" w:hAnsi="Arial" w:cs="Arial"/>
          <w:sz w:val="22"/>
          <w:szCs w:val="22"/>
        </w:rPr>
        <w:t xml:space="preserve"> previo parere favorevole dell’organo di </w:t>
      </w:r>
      <w:r w:rsidR="0097112C" w:rsidRPr="00601453">
        <w:rPr>
          <w:rFonts w:ascii="Arial" w:hAnsi="Arial" w:cs="Arial"/>
          <w:sz w:val="22"/>
          <w:szCs w:val="22"/>
        </w:rPr>
        <w:t xml:space="preserve">controllo reso in data _____ , </w:t>
      </w:r>
      <w:r w:rsidR="00601F2E" w:rsidRPr="00601453">
        <w:rPr>
          <w:rFonts w:ascii="Arial" w:hAnsi="Arial" w:cs="Arial"/>
          <w:sz w:val="22"/>
          <w:szCs w:val="22"/>
        </w:rPr>
        <w:t>e</w:t>
      </w:r>
      <w:r w:rsidR="00601F2E" w:rsidRPr="00601F2E">
        <w:rPr>
          <w:rFonts w:ascii="Arial" w:hAnsi="Arial" w:cs="Arial"/>
          <w:sz w:val="22"/>
          <w:szCs w:val="22"/>
        </w:rPr>
        <w:t xml:space="preserve"> precisamente pari ad € ________________ (euro _____________</w:t>
      </w:r>
      <w:r w:rsidR="00601F2E" w:rsidRPr="00601F2E">
        <w:rPr>
          <w:rFonts w:ascii="Arial" w:hAnsi="Arial" w:cs="Arial"/>
          <w:i/>
          <w:sz w:val="22"/>
          <w:szCs w:val="22"/>
        </w:rPr>
        <w:t>in lettere</w:t>
      </w:r>
      <w:r w:rsidR="00601F2E" w:rsidRPr="00601F2E">
        <w:rPr>
          <w:rFonts w:ascii="Arial" w:hAnsi="Arial" w:cs="Arial"/>
          <w:sz w:val="22"/>
          <w:szCs w:val="22"/>
        </w:rPr>
        <w:t>)</w:t>
      </w:r>
      <w:r w:rsidR="00601F2E">
        <w:rPr>
          <w:rFonts w:ascii="Arial" w:hAnsi="Arial" w:cs="Arial"/>
          <w:sz w:val="22"/>
          <w:szCs w:val="22"/>
        </w:rPr>
        <w:t>;</w:t>
      </w:r>
    </w:p>
    <w:p w:rsidR="00601453" w:rsidRPr="00601453" w:rsidRDefault="00745B4C" w:rsidP="00D61321">
      <w:pPr>
        <w:numPr>
          <w:ilvl w:val="0"/>
          <w:numId w:val="8"/>
        </w:numPr>
        <w:spacing w:after="120"/>
        <w:ind w:left="98"/>
        <w:jc w:val="both"/>
        <w:rPr>
          <w:b/>
          <w:bCs/>
          <w:i/>
          <w:iCs/>
          <w:sz w:val="20"/>
          <w:szCs w:val="20"/>
        </w:rPr>
      </w:pPr>
      <w:r>
        <w:rPr>
          <w:rFonts w:ascii="Arial" w:hAnsi="Arial" w:cs="Arial"/>
          <w:sz w:val="22"/>
          <w:szCs w:val="22"/>
        </w:rPr>
        <w:t xml:space="preserve">che </w:t>
      </w:r>
      <w:r w:rsidR="00601453">
        <w:rPr>
          <w:rFonts w:ascii="Arial" w:hAnsi="Arial" w:cs="Arial"/>
          <w:sz w:val="22"/>
          <w:szCs w:val="22"/>
        </w:rPr>
        <w:t xml:space="preserve">negli ultimi 12 mesi antecedenti la presente domanda </w:t>
      </w:r>
      <w:r w:rsidR="0003768F">
        <w:rPr>
          <w:rFonts w:ascii="Arial" w:hAnsi="Arial" w:cs="Arial"/>
          <w:sz w:val="22"/>
          <w:szCs w:val="22"/>
        </w:rPr>
        <w:t>sono</w:t>
      </w:r>
      <w:r w:rsidR="00601453">
        <w:rPr>
          <w:rFonts w:ascii="Arial" w:hAnsi="Arial" w:cs="Arial"/>
          <w:sz w:val="22"/>
          <w:szCs w:val="22"/>
        </w:rPr>
        <w:t xml:space="preserve"> intervenute le seguenti variazioni statutarie e/o nei soci: __________ (specificare le variazioni intervenute);</w:t>
      </w:r>
    </w:p>
    <w:p w:rsidR="00601453" w:rsidRPr="00601453" w:rsidRDefault="00601453" w:rsidP="00601453">
      <w:pPr>
        <w:spacing w:after="120"/>
        <w:ind w:left="98" w:firstLine="610"/>
        <w:jc w:val="both"/>
        <w:rPr>
          <w:b/>
          <w:bCs/>
          <w:i/>
          <w:iCs/>
          <w:sz w:val="20"/>
          <w:szCs w:val="20"/>
        </w:rPr>
      </w:pPr>
      <w:r w:rsidRPr="00745B4C">
        <w:rPr>
          <w:rFonts w:ascii="Arial" w:hAnsi="Arial" w:cs="Arial"/>
          <w:i/>
          <w:color w:val="595959" w:themeColor="text1" w:themeTint="A6"/>
          <w:sz w:val="22"/>
          <w:szCs w:val="22"/>
        </w:rPr>
        <w:t>(oppure in alternativa</w:t>
      </w:r>
      <w:r>
        <w:rPr>
          <w:rFonts w:ascii="Arial" w:hAnsi="Arial" w:cs="Arial"/>
          <w:i/>
          <w:color w:val="595959" w:themeColor="text1" w:themeTint="A6"/>
          <w:sz w:val="22"/>
          <w:szCs w:val="22"/>
        </w:rPr>
        <w:t xml:space="preserve"> – eliminare l’opzione non pertinente</w:t>
      </w:r>
      <w:r w:rsidRPr="00745B4C">
        <w:rPr>
          <w:rFonts w:ascii="Arial" w:hAnsi="Arial" w:cs="Arial"/>
          <w:i/>
          <w:sz w:val="22"/>
          <w:szCs w:val="22"/>
        </w:rPr>
        <w:t>)</w:t>
      </w:r>
    </w:p>
    <w:p w:rsidR="00745B4C" w:rsidRPr="00601F2E" w:rsidRDefault="00601453" w:rsidP="00601453">
      <w:pPr>
        <w:spacing w:after="120"/>
        <w:ind w:left="98"/>
        <w:jc w:val="both"/>
        <w:rPr>
          <w:b/>
          <w:bCs/>
          <w:i/>
          <w:iCs/>
          <w:sz w:val="20"/>
          <w:szCs w:val="20"/>
        </w:rPr>
      </w:pPr>
      <w:r>
        <w:rPr>
          <w:rFonts w:ascii="Arial" w:hAnsi="Arial" w:cs="Arial"/>
          <w:sz w:val="22"/>
          <w:szCs w:val="22"/>
        </w:rPr>
        <w:t xml:space="preserve">che negli ultimi 12 mesi antecedenti la presente domanda </w:t>
      </w:r>
      <w:r w:rsidR="0003768F">
        <w:rPr>
          <w:rFonts w:ascii="Arial" w:hAnsi="Arial" w:cs="Arial"/>
          <w:i/>
          <w:sz w:val="22"/>
          <w:szCs w:val="22"/>
        </w:rPr>
        <w:t>non</w:t>
      </w:r>
      <w:r w:rsidR="00745B4C">
        <w:rPr>
          <w:rFonts w:ascii="Arial" w:hAnsi="Arial" w:cs="Arial"/>
          <w:sz w:val="22"/>
          <w:szCs w:val="22"/>
        </w:rPr>
        <w:t xml:space="preserve"> sono intervenute variazioni statutarie</w:t>
      </w:r>
      <w:r>
        <w:rPr>
          <w:rFonts w:ascii="Arial" w:hAnsi="Arial" w:cs="Arial"/>
          <w:sz w:val="22"/>
          <w:szCs w:val="22"/>
        </w:rPr>
        <w:t>,</w:t>
      </w:r>
      <w:r w:rsidR="00745B4C">
        <w:rPr>
          <w:rFonts w:ascii="Arial" w:hAnsi="Arial" w:cs="Arial"/>
          <w:sz w:val="22"/>
          <w:szCs w:val="22"/>
        </w:rPr>
        <w:t xml:space="preserve"> né variazioni nei soci</w:t>
      </w:r>
      <w:r>
        <w:rPr>
          <w:rFonts w:ascii="Arial" w:hAnsi="Arial" w:cs="Arial"/>
          <w:sz w:val="22"/>
          <w:szCs w:val="22"/>
        </w:rPr>
        <w:t>;</w:t>
      </w:r>
    </w:p>
    <w:p w:rsidR="00D61321" w:rsidRPr="005D5372" w:rsidRDefault="00655AFA" w:rsidP="00D61321">
      <w:pPr>
        <w:numPr>
          <w:ilvl w:val="0"/>
          <w:numId w:val="8"/>
        </w:numPr>
        <w:spacing w:after="120"/>
        <w:ind w:left="98"/>
        <w:jc w:val="both"/>
        <w:rPr>
          <w:rFonts w:ascii="Arial" w:hAnsi="Arial" w:cs="Arial"/>
          <w:sz w:val="22"/>
          <w:szCs w:val="22"/>
        </w:rPr>
      </w:pPr>
      <w:r w:rsidRPr="00601F2E">
        <w:rPr>
          <w:rFonts w:ascii="Arial" w:hAnsi="Arial" w:cs="Arial"/>
          <w:sz w:val="22"/>
          <w:szCs w:val="22"/>
        </w:rPr>
        <w:t>di fornire, su richiesta dell’Amministrazione, la documentazione necessaria ad attestare la correttezza dei dati for</w:t>
      </w:r>
      <w:r w:rsidR="0083791F" w:rsidRPr="00601F2E">
        <w:rPr>
          <w:rFonts w:ascii="Arial" w:hAnsi="Arial" w:cs="Arial"/>
          <w:sz w:val="22"/>
          <w:szCs w:val="22"/>
        </w:rPr>
        <w:t xml:space="preserve">niti ai fini dell’istruttoria e </w:t>
      </w:r>
      <w:r w:rsidRPr="00601F2E">
        <w:rPr>
          <w:rFonts w:ascii="Arial" w:hAnsi="Arial" w:cs="Arial"/>
          <w:sz w:val="22"/>
          <w:szCs w:val="22"/>
        </w:rPr>
        <w:t>valutazione della proposta ai sensi dell’art. 1</w:t>
      </w:r>
      <w:r w:rsidR="007C5B04" w:rsidRPr="00601F2E">
        <w:rPr>
          <w:rFonts w:ascii="Arial" w:hAnsi="Arial" w:cs="Arial"/>
          <w:sz w:val="22"/>
          <w:szCs w:val="22"/>
        </w:rPr>
        <w:t>0</w:t>
      </w:r>
      <w:r w:rsidRPr="00601F2E">
        <w:rPr>
          <w:rFonts w:ascii="Arial" w:hAnsi="Arial" w:cs="Arial"/>
          <w:sz w:val="22"/>
          <w:szCs w:val="22"/>
        </w:rPr>
        <w:t xml:space="preserve"> dell’Avviso pubblico; a fronte di dati non veritieri o di mancata trasmissione della documentazione richiesta, il punteggio assegnato per gli indicatori di valutazione di cui al citato articolo sarà sempre quello minimo (0), fermo restando le cause di esclusione previste dall’Avviso, oltre alla </w:t>
      </w:r>
      <w:r w:rsidRPr="005D5372">
        <w:rPr>
          <w:rFonts w:ascii="Arial" w:hAnsi="Arial" w:cs="Arial"/>
          <w:sz w:val="22"/>
          <w:szCs w:val="22"/>
        </w:rPr>
        <w:t>segnalazione all’</w:t>
      </w:r>
      <w:r w:rsidR="00D61321" w:rsidRPr="005D5372">
        <w:rPr>
          <w:rFonts w:ascii="Arial" w:hAnsi="Arial" w:cs="Arial"/>
          <w:sz w:val="22"/>
          <w:szCs w:val="22"/>
        </w:rPr>
        <w:t>Autorità Giudiziaria competente;</w:t>
      </w:r>
    </w:p>
    <w:p w:rsidR="00601F2E" w:rsidRPr="005D5372" w:rsidRDefault="00D75306" w:rsidP="00D61321">
      <w:pPr>
        <w:numPr>
          <w:ilvl w:val="0"/>
          <w:numId w:val="8"/>
        </w:numPr>
        <w:spacing w:after="120"/>
        <w:ind w:left="98"/>
        <w:jc w:val="both"/>
        <w:rPr>
          <w:rFonts w:ascii="Arial" w:hAnsi="Arial" w:cs="Arial"/>
          <w:sz w:val="22"/>
          <w:szCs w:val="22"/>
        </w:rPr>
      </w:pPr>
      <w:r w:rsidRPr="005D5372">
        <w:rPr>
          <w:rFonts w:ascii="Arial" w:hAnsi="Arial" w:cs="Arial"/>
          <w:sz w:val="22"/>
          <w:szCs w:val="22"/>
        </w:rPr>
        <w:t>di avviare i</w:t>
      </w:r>
      <w:r w:rsidR="002F39C4">
        <w:rPr>
          <w:rFonts w:ascii="Arial" w:hAnsi="Arial" w:cs="Arial"/>
          <w:sz w:val="22"/>
          <w:szCs w:val="22"/>
        </w:rPr>
        <w:t>lcorso</w:t>
      </w:r>
      <w:r w:rsidRPr="005D5372">
        <w:rPr>
          <w:rFonts w:ascii="Arial" w:hAnsi="Arial" w:cs="Arial"/>
          <w:sz w:val="22"/>
          <w:szCs w:val="22"/>
        </w:rPr>
        <w:t xml:space="preserve"> ITS</w:t>
      </w:r>
      <w:r w:rsidR="00A30F96" w:rsidRPr="005D5372">
        <w:rPr>
          <w:rFonts w:ascii="Arial" w:hAnsi="Arial" w:cs="Arial"/>
          <w:sz w:val="22"/>
          <w:szCs w:val="22"/>
        </w:rPr>
        <w:t xml:space="preserve">in linea con le indicazioni MIUR </w:t>
      </w:r>
      <w:r w:rsidR="00E415AD" w:rsidRPr="005D5372">
        <w:rPr>
          <w:rFonts w:ascii="Arial" w:hAnsi="Arial" w:cs="Arial"/>
          <w:sz w:val="22"/>
          <w:szCs w:val="22"/>
        </w:rPr>
        <w:t>e dell’Avviso</w:t>
      </w:r>
      <w:r w:rsidR="00040B7F" w:rsidRPr="005D5372">
        <w:rPr>
          <w:rFonts w:ascii="Arial" w:hAnsi="Arial" w:cs="Arial"/>
          <w:sz w:val="22"/>
          <w:szCs w:val="22"/>
        </w:rPr>
        <w:t>;</w:t>
      </w:r>
    </w:p>
    <w:p w:rsidR="00D61321" w:rsidRPr="00601F2E" w:rsidRDefault="00655AFA" w:rsidP="00D61321">
      <w:pPr>
        <w:numPr>
          <w:ilvl w:val="0"/>
          <w:numId w:val="8"/>
        </w:numPr>
        <w:spacing w:after="120"/>
        <w:ind w:left="98"/>
        <w:jc w:val="both"/>
        <w:rPr>
          <w:b/>
          <w:bCs/>
          <w:i/>
          <w:iCs/>
          <w:sz w:val="20"/>
          <w:szCs w:val="20"/>
        </w:rPr>
      </w:pPr>
      <w:r w:rsidRPr="00601F2E">
        <w:rPr>
          <w:rFonts w:ascii="Arial" w:hAnsi="Arial" w:cs="Arial"/>
          <w:sz w:val="22"/>
          <w:szCs w:val="22"/>
        </w:rPr>
        <w:t>di osservare la normativa UE, nazionale e regionale di riferimento, quanto disposto dall’Avviso e le modalità di ge</w:t>
      </w:r>
      <w:r w:rsidR="00D61321" w:rsidRPr="00601F2E">
        <w:rPr>
          <w:rFonts w:ascii="Arial" w:hAnsi="Arial" w:cs="Arial"/>
          <w:sz w:val="22"/>
          <w:szCs w:val="22"/>
        </w:rPr>
        <w:t>stione pubblicate dalla Regione;</w:t>
      </w:r>
    </w:p>
    <w:p w:rsidR="00D61321" w:rsidRP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di accettare le indagini tecniche e i controlli che la Regione e gli altri organi competenti potranno effettuare, ai fini della valutazione e delle verifiche di competenza relativamente al percorso </w:t>
      </w:r>
      <w:r w:rsidR="00D61321">
        <w:rPr>
          <w:rFonts w:ascii="Arial" w:hAnsi="Arial" w:cs="Arial"/>
          <w:sz w:val="22"/>
          <w:szCs w:val="22"/>
        </w:rPr>
        <w:t>oggetto della proposta presentata;</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non versare in situazione di fallimento, liquidazione coatta, concordato preventivo o altra situazione liquidatoria, anche volontaria (salve le eccezioni di legge);</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che gli amministratori muniti di potere di rappresentanza non </w:t>
      </w:r>
      <w:r w:rsidR="00601453">
        <w:rPr>
          <w:rFonts w:ascii="Arial" w:hAnsi="Arial" w:cs="Arial"/>
          <w:sz w:val="22"/>
          <w:szCs w:val="22"/>
        </w:rPr>
        <w:t>hanno</w:t>
      </w:r>
      <w:r w:rsidRPr="00D61321">
        <w:rPr>
          <w:rFonts w:ascii="Arial" w:hAnsi="Arial" w:cs="Arial"/>
          <w:sz w:val="22"/>
          <w:szCs w:val="22"/>
        </w:rPr>
        <w:t xml:space="preserve"> subito condanne del A.G. penale - anche non definitive - per delitti considerati dall’art. 80 del D.lgs</w:t>
      </w:r>
      <w:r w:rsidR="002F39C4">
        <w:rPr>
          <w:rFonts w:ascii="Arial" w:hAnsi="Arial" w:cs="Arial"/>
          <w:sz w:val="22"/>
          <w:szCs w:val="22"/>
        </w:rPr>
        <w:t>.</w:t>
      </w:r>
      <w:r w:rsidRPr="00D61321">
        <w:rPr>
          <w:rFonts w:ascii="Arial" w:hAnsi="Arial" w:cs="Arial"/>
          <w:sz w:val="22"/>
          <w:szCs w:val="22"/>
        </w:rPr>
        <w:t xml:space="preserve"> n. 50/2016 o che </w:t>
      </w:r>
      <w:r w:rsidR="00601453">
        <w:rPr>
          <w:rFonts w:ascii="Arial" w:hAnsi="Arial" w:cs="Arial"/>
          <w:sz w:val="22"/>
          <w:szCs w:val="22"/>
        </w:rPr>
        <w:t>non sono</w:t>
      </w:r>
      <w:r w:rsidRPr="00D61321">
        <w:rPr>
          <w:rFonts w:ascii="Arial" w:hAnsi="Arial" w:cs="Arial"/>
          <w:sz w:val="22"/>
          <w:szCs w:val="22"/>
        </w:rPr>
        <w:t xml:space="preserve"> sottoposti alle misure di prevenzione od ostative previste rispettivamente all'art. 6 ed all'art. 67 del d.lgs. n. 159/2011;</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di non avere esposizione debitoria a qualunque titolo maturata e definitivamente accertata nei confronti della Regione Siciliana; </w:t>
      </w:r>
    </w:p>
    <w:p w:rsidR="009A1D91" w:rsidRPr="009A1D9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 xml:space="preserve">di essere in regola con gli obblighi previsti dalla Legge n. 68/1999 e s.m.i. “Norme per il diritto al lavoro dei disabili”, </w:t>
      </w:r>
      <w:r w:rsidR="00482E91" w:rsidRPr="00D61321">
        <w:rPr>
          <w:rFonts w:ascii="Arial" w:hAnsi="Arial" w:cs="Arial"/>
          <w:sz w:val="22"/>
          <w:szCs w:val="22"/>
        </w:rPr>
        <w:t xml:space="preserve">in quanto </w:t>
      </w:r>
      <w:r w:rsidRPr="00D61321">
        <w:rPr>
          <w:rFonts w:ascii="Arial" w:hAnsi="Arial" w:cs="Arial"/>
          <w:sz w:val="22"/>
          <w:szCs w:val="22"/>
        </w:rPr>
        <w:t>rientra</w:t>
      </w:r>
      <w:r w:rsidR="00482E91" w:rsidRPr="00D61321">
        <w:rPr>
          <w:rFonts w:ascii="Arial" w:hAnsi="Arial" w:cs="Arial"/>
          <w:sz w:val="22"/>
          <w:szCs w:val="22"/>
        </w:rPr>
        <w:t>nte</w:t>
      </w:r>
      <w:r w:rsidRPr="00D61321">
        <w:rPr>
          <w:rFonts w:ascii="Arial" w:hAnsi="Arial" w:cs="Arial"/>
          <w:sz w:val="22"/>
          <w:szCs w:val="22"/>
        </w:rPr>
        <w:t xml:space="preserve"> nelle condizioni previste dalla suddetta normativa</w:t>
      </w:r>
      <w:r w:rsidR="009A1D91">
        <w:rPr>
          <w:rFonts w:ascii="Arial" w:hAnsi="Arial" w:cs="Arial"/>
          <w:sz w:val="22"/>
          <w:szCs w:val="22"/>
        </w:rPr>
        <w:t>;</w:t>
      </w:r>
    </w:p>
    <w:p w:rsidR="009A1D91" w:rsidRDefault="00482E91" w:rsidP="00FC6EAD">
      <w:pPr>
        <w:spacing w:after="120"/>
        <w:ind w:left="98" w:firstLine="610"/>
        <w:jc w:val="both"/>
        <w:rPr>
          <w:rFonts w:ascii="Arial" w:hAnsi="Arial" w:cs="Arial"/>
          <w:i/>
          <w:color w:val="3B3838"/>
          <w:sz w:val="22"/>
          <w:szCs w:val="22"/>
        </w:rPr>
      </w:pPr>
      <w:r w:rsidRPr="00D61321">
        <w:rPr>
          <w:rFonts w:ascii="Arial" w:hAnsi="Arial" w:cs="Arial"/>
          <w:sz w:val="22"/>
          <w:szCs w:val="22"/>
        </w:rPr>
        <w:t>(</w:t>
      </w:r>
      <w:r w:rsidR="00655AFA" w:rsidRPr="00D61321">
        <w:rPr>
          <w:rFonts w:ascii="Arial" w:hAnsi="Arial" w:cs="Arial"/>
          <w:i/>
          <w:color w:val="3B3838"/>
          <w:sz w:val="22"/>
          <w:szCs w:val="22"/>
        </w:rPr>
        <w:t>o</w:t>
      </w:r>
      <w:r w:rsidR="00601F2E">
        <w:rPr>
          <w:rFonts w:ascii="Arial" w:hAnsi="Arial" w:cs="Arial"/>
          <w:i/>
          <w:color w:val="3B3838"/>
          <w:sz w:val="22"/>
          <w:szCs w:val="22"/>
        </w:rPr>
        <w:t>ppure</w:t>
      </w:r>
      <w:r w:rsidR="00655AFA" w:rsidRPr="00D61321">
        <w:rPr>
          <w:rFonts w:ascii="Arial" w:hAnsi="Arial" w:cs="Arial"/>
          <w:i/>
          <w:color w:val="3B3838"/>
          <w:sz w:val="22"/>
          <w:szCs w:val="22"/>
        </w:rPr>
        <w:t xml:space="preserve"> alternativamente</w:t>
      </w:r>
      <w:r w:rsidR="009A1D91">
        <w:rPr>
          <w:rFonts w:ascii="Arial" w:hAnsi="Arial" w:cs="Arial"/>
          <w:i/>
          <w:color w:val="3B3838"/>
          <w:sz w:val="22"/>
          <w:szCs w:val="22"/>
        </w:rPr>
        <w:t xml:space="preserve"> - </w:t>
      </w:r>
      <w:r w:rsidR="00FC6EAD">
        <w:rPr>
          <w:rFonts w:ascii="Arial" w:hAnsi="Arial" w:cs="Arial"/>
          <w:i/>
          <w:color w:val="595959" w:themeColor="text1" w:themeTint="A6"/>
          <w:sz w:val="22"/>
          <w:szCs w:val="22"/>
        </w:rPr>
        <w:t>eliminare l’opzione non pertinente</w:t>
      </w:r>
      <w:r w:rsidR="009A1D91" w:rsidRPr="00601F2E">
        <w:rPr>
          <w:rFonts w:ascii="Arial" w:hAnsi="Arial" w:cs="Arial"/>
          <w:i/>
          <w:color w:val="7F7F7F" w:themeColor="text1" w:themeTint="80"/>
          <w:sz w:val="22"/>
          <w:szCs w:val="22"/>
        </w:rPr>
        <w:t>)</w:t>
      </w:r>
    </w:p>
    <w:p w:rsidR="009A1D91" w:rsidRDefault="009A1D91" w:rsidP="009A1D91">
      <w:pPr>
        <w:spacing w:after="120"/>
        <w:ind w:left="98"/>
        <w:jc w:val="both"/>
        <w:rPr>
          <w:rFonts w:ascii="Arial" w:hAnsi="Arial" w:cs="Arial"/>
          <w:sz w:val="22"/>
          <w:szCs w:val="22"/>
        </w:rPr>
      </w:pPr>
      <w:r>
        <w:rPr>
          <w:rFonts w:ascii="Arial" w:hAnsi="Arial" w:cs="Arial"/>
          <w:sz w:val="22"/>
          <w:szCs w:val="22"/>
        </w:rPr>
        <w:t xml:space="preserve">di non essere </w:t>
      </w:r>
      <w:r w:rsidR="00D31597">
        <w:rPr>
          <w:rFonts w:ascii="Arial" w:hAnsi="Arial" w:cs="Arial"/>
          <w:sz w:val="22"/>
          <w:szCs w:val="22"/>
        </w:rPr>
        <w:t>soggetto</w:t>
      </w:r>
      <w:r w:rsidR="00655AFA" w:rsidRPr="00D61321">
        <w:rPr>
          <w:rFonts w:ascii="Arial" w:hAnsi="Arial" w:cs="Arial"/>
          <w:sz w:val="22"/>
          <w:szCs w:val="22"/>
        </w:rPr>
        <w:t xml:space="preserve"> agli obblig</w:t>
      </w:r>
      <w:r>
        <w:rPr>
          <w:rFonts w:ascii="Arial" w:hAnsi="Arial" w:cs="Arial"/>
          <w:sz w:val="22"/>
          <w:szCs w:val="22"/>
        </w:rPr>
        <w:t>hi previsti</w:t>
      </w:r>
      <w:r w:rsidRPr="00D61321">
        <w:rPr>
          <w:rFonts w:ascii="Arial" w:hAnsi="Arial" w:cs="Arial"/>
          <w:sz w:val="22"/>
          <w:szCs w:val="22"/>
        </w:rPr>
        <w:t>dalla Legge n. 68/1999 e s.m.i. “Norme per il diritto al lavoro dei disabili”</w:t>
      </w:r>
      <w:r w:rsidR="00601F2E">
        <w:rPr>
          <w:rFonts w:ascii="Arial" w:hAnsi="Arial" w:cs="Arial"/>
          <w:sz w:val="22"/>
          <w:szCs w:val="22"/>
        </w:rPr>
        <w:t xml:space="preserve">; </w:t>
      </w:r>
    </w:p>
    <w:p w:rsidR="00D61321" w:rsidRPr="009A1D91" w:rsidRDefault="00655AFA" w:rsidP="009A1D91">
      <w:pPr>
        <w:pStyle w:val="Paragrafoelenco"/>
        <w:numPr>
          <w:ilvl w:val="0"/>
          <w:numId w:val="8"/>
        </w:numPr>
        <w:spacing w:after="120"/>
        <w:jc w:val="both"/>
        <w:rPr>
          <w:b/>
          <w:bCs/>
          <w:i/>
          <w:iCs/>
          <w:sz w:val="20"/>
          <w:szCs w:val="20"/>
        </w:rPr>
      </w:pPr>
      <w:r w:rsidRPr="009A1D91">
        <w:rPr>
          <w:rFonts w:ascii="Arial" w:hAnsi="Arial" w:cs="Arial"/>
          <w:bCs/>
          <w:color w:val="000000"/>
          <w:sz w:val="22"/>
          <w:szCs w:val="22"/>
        </w:rPr>
        <w:t>di aver preso visione dell’Avviso pubblico e</w:t>
      </w:r>
      <w:r w:rsidR="00601F2E" w:rsidRPr="009A1D91">
        <w:rPr>
          <w:rFonts w:ascii="Arial" w:hAnsi="Arial" w:cs="Arial"/>
          <w:bCs/>
          <w:color w:val="000000"/>
          <w:sz w:val="22"/>
          <w:szCs w:val="22"/>
        </w:rPr>
        <w:t xml:space="preserve"> delle </w:t>
      </w:r>
      <w:r w:rsidRPr="009A1D91">
        <w:rPr>
          <w:rFonts w:ascii="Arial" w:hAnsi="Arial" w:cs="Arial"/>
          <w:bCs/>
          <w:color w:val="000000"/>
          <w:sz w:val="22"/>
          <w:szCs w:val="22"/>
        </w:rPr>
        <w:t>disposizioni</w:t>
      </w:r>
      <w:r w:rsidR="00601F2E" w:rsidRPr="009A1D91">
        <w:rPr>
          <w:rFonts w:ascii="Arial" w:hAnsi="Arial" w:cs="Arial"/>
          <w:bCs/>
          <w:color w:val="000000"/>
          <w:sz w:val="22"/>
          <w:szCs w:val="22"/>
        </w:rPr>
        <w:t xml:space="preserve"> ivi richiamate </w:t>
      </w:r>
      <w:r w:rsidRPr="009A1D91">
        <w:rPr>
          <w:rFonts w:ascii="Arial" w:hAnsi="Arial" w:cs="Arial"/>
          <w:bCs/>
          <w:color w:val="000000"/>
          <w:sz w:val="22"/>
          <w:szCs w:val="22"/>
        </w:rPr>
        <w:t>e di accettarne tu</w:t>
      </w:r>
      <w:r w:rsidR="00D61321" w:rsidRPr="009A1D91">
        <w:rPr>
          <w:rFonts w:ascii="Arial" w:hAnsi="Arial" w:cs="Arial"/>
          <w:bCs/>
          <w:color w:val="000000"/>
          <w:sz w:val="22"/>
          <w:szCs w:val="22"/>
        </w:rPr>
        <w:t>tti i contenuti e le condizioni</w:t>
      </w:r>
      <w:r w:rsidR="00452A6F" w:rsidRPr="009A1D91">
        <w:rPr>
          <w:rFonts w:ascii="Arial" w:hAnsi="Arial" w:cs="Arial"/>
          <w:bCs/>
          <w:color w:val="000000"/>
          <w:sz w:val="22"/>
          <w:szCs w:val="22"/>
        </w:rPr>
        <w:t>;</w:t>
      </w:r>
    </w:p>
    <w:p w:rsidR="00D61321" w:rsidRPr="00D61321" w:rsidRDefault="00D61321" w:rsidP="00D61321">
      <w:pPr>
        <w:numPr>
          <w:ilvl w:val="0"/>
          <w:numId w:val="8"/>
        </w:numPr>
        <w:spacing w:after="120"/>
        <w:ind w:left="98"/>
        <w:jc w:val="both"/>
        <w:rPr>
          <w:b/>
          <w:bCs/>
          <w:i/>
          <w:iCs/>
          <w:sz w:val="20"/>
          <w:szCs w:val="20"/>
        </w:rPr>
      </w:pPr>
      <w:r>
        <w:rPr>
          <w:rFonts w:ascii="Arial" w:hAnsi="Arial" w:cs="Arial"/>
          <w:sz w:val="22"/>
          <w:szCs w:val="22"/>
        </w:rPr>
        <w:t xml:space="preserve">che per la proposta progettuale di cui si chiede finanziamento </w:t>
      </w:r>
      <w:r w:rsidR="00655AFA" w:rsidRPr="00D61321">
        <w:rPr>
          <w:rFonts w:ascii="Arial" w:hAnsi="Arial" w:cs="Arial"/>
          <w:sz w:val="22"/>
          <w:szCs w:val="22"/>
        </w:rPr>
        <w:t>non sono stati richiesti altri finanziamenti nell’ambito dello stesso avviso pubblico, di programmi nazionali o regionali, né altri programmi o iniziative comunitarie e di non percepire altri finanziamenti pubblici per la realiz</w:t>
      </w:r>
      <w:r>
        <w:rPr>
          <w:rFonts w:ascii="Arial" w:hAnsi="Arial" w:cs="Arial"/>
          <w:sz w:val="22"/>
          <w:szCs w:val="22"/>
        </w:rPr>
        <w:t>zazione del progetto presentato;</w:t>
      </w:r>
    </w:p>
    <w:p w:rsidR="00D61321" w:rsidRDefault="00655AFA" w:rsidP="00D61321">
      <w:pPr>
        <w:numPr>
          <w:ilvl w:val="0"/>
          <w:numId w:val="8"/>
        </w:numPr>
        <w:spacing w:after="120"/>
        <w:ind w:left="98"/>
        <w:jc w:val="both"/>
        <w:rPr>
          <w:b/>
          <w:bCs/>
          <w:i/>
          <w:iCs/>
          <w:sz w:val="20"/>
          <w:szCs w:val="20"/>
        </w:rPr>
      </w:pPr>
      <w:r w:rsidRPr="00D61321">
        <w:rPr>
          <w:rFonts w:ascii="Arial" w:hAnsi="Arial" w:cs="Arial"/>
          <w:sz w:val="22"/>
          <w:szCs w:val="22"/>
        </w:rPr>
        <w:t>di essere a conoscenza delle disposizioni relative a ispezioni, controlli, revoche e sanzioni di cui all’Avviso pubblico e alla normativa UE, nazionale e regionale in materia di FSE;</w:t>
      </w:r>
    </w:p>
    <w:p w:rsidR="00544323" w:rsidRDefault="00655AFA" w:rsidP="00544323">
      <w:pPr>
        <w:numPr>
          <w:ilvl w:val="0"/>
          <w:numId w:val="8"/>
        </w:numPr>
        <w:spacing w:after="120"/>
        <w:ind w:left="98"/>
        <w:jc w:val="both"/>
        <w:rPr>
          <w:b/>
          <w:bCs/>
          <w:i/>
          <w:iCs/>
          <w:sz w:val="20"/>
          <w:szCs w:val="20"/>
        </w:rPr>
      </w:pPr>
      <w:r w:rsidRPr="00D61321">
        <w:rPr>
          <w:rFonts w:ascii="Arial" w:hAnsi="Arial" w:cs="Arial"/>
          <w:sz w:val="22"/>
          <w:szCs w:val="22"/>
        </w:rPr>
        <w:t>di rispettare le norme dell’ordinamento giuridico in materia di prevenzione degli infortuni sul luogo di lavoro e delle malattie professionali, della sicurezza sui luoghi di lavoro, dei contratti collettivi di lavoro e della normativa relativa alla tutela dell’ambiente</w:t>
      </w:r>
      <w:r w:rsidR="009A1D91">
        <w:rPr>
          <w:rFonts w:ascii="Arial" w:hAnsi="Arial" w:cs="Arial"/>
          <w:sz w:val="22"/>
          <w:szCs w:val="22"/>
        </w:rPr>
        <w:t>;</w:t>
      </w:r>
    </w:p>
    <w:p w:rsidR="00544323" w:rsidRPr="00544323" w:rsidRDefault="00544323" w:rsidP="00544323">
      <w:pPr>
        <w:numPr>
          <w:ilvl w:val="0"/>
          <w:numId w:val="8"/>
        </w:numPr>
        <w:spacing w:after="120"/>
        <w:ind w:left="98"/>
        <w:jc w:val="both"/>
        <w:rPr>
          <w:rFonts w:ascii="Arial" w:hAnsi="Arial" w:cs="Arial"/>
          <w:sz w:val="22"/>
          <w:szCs w:val="22"/>
        </w:rPr>
      </w:pPr>
      <w:r w:rsidRPr="00544323">
        <w:rPr>
          <w:rFonts w:ascii="Arial" w:hAnsi="Arial" w:cs="Arial"/>
          <w:sz w:val="22"/>
          <w:szCs w:val="22"/>
        </w:rPr>
        <w:t xml:space="preserve">Di autorizzare il trattamento dei dati forniti nell’ambito della presente </w:t>
      </w:r>
      <w:r w:rsidR="009A1D91">
        <w:rPr>
          <w:rFonts w:ascii="Arial" w:hAnsi="Arial" w:cs="Arial"/>
          <w:sz w:val="22"/>
          <w:szCs w:val="22"/>
        </w:rPr>
        <w:t>domanda</w:t>
      </w:r>
      <w:r w:rsidRPr="00544323">
        <w:rPr>
          <w:rFonts w:ascii="Arial" w:hAnsi="Arial" w:cs="Arial"/>
          <w:sz w:val="22"/>
          <w:szCs w:val="22"/>
        </w:rPr>
        <w:t xml:space="preserve">, ai sensi del D.Lgs n. 196/2003 </w:t>
      </w:r>
      <w:r w:rsidR="00A30F96">
        <w:rPr>
          <w:rFonts w:ascii="Arial" w:hAnsi="Arial" w:cs="Arial"/>
          <w:sz w:val="22"/>
          <w:szCs w:val="22"/>
        </w:rPr>
        <w:t>e s.m.i.</w:t>
      </w:r>
      <w:r w:rsidRPr="00544323">
        <w:rPr>
          <w:rFonts w:ascii="Arial" w:hAnsi="Arial" w:cs="Arial"/>
          <w:sz w:val="22"/>
          <w:szCs w:val="22"/>
        </w:rPr>
        <w:t>e</w:t>
      </w:r>
      <w:r w:rsidR="00A30F96">
        <w:rPr>
          <w:rFonts w:ascii="Arial" w:hAnsi="Arial" w:cs="Arial"/>
          <w:sz w:val="22"/>
          <w:szCs w:val="22"/>
        </w:rPr>
        <w:t xml:space="preserve">del Regolamento UE 2016/679. </w:t>
      </w:r>
    </w:p>
    <w:p w:rsidR="002D6855" w:rsidRDefault="002A72E7" w:rsidP="00FF2EFC">
      <w:pPr>
        <w:spacing w:after="120"/>
        <w:ind w:left="98"/>
        <w:jc w:val="both"/>
        <w:rPr>
          <w:rFonts w:ascii="Arial" w:hAnsi="Arial" w:cs="Arial"/>
          <w:sz w:val="22"/>
          <w:szCs w:val="22"/>
          <w:u w:val="single"/>
        </w:rPr>
      </w:pPr>
      <w:r>
        <w:rPr>
          <w:rFonts w:ascii="Arial" w:hAnsi="Arial" w:cs="Arial"/>
          <w:sz w:val="22"/>
          <w:szCs w:val="22"/>
          <w:u w:val="single"/>
        </w:rPr>
        <w:t xml:space="preserve">Si </w:t>
      </w:r>
      <w:r w:rsidR="00FF2EFC" w:rsidRPr="007C5B04">
        <w:rPr>
          <w:rFonts w:ascii="Arial" w:hAnsi="Arial" w:cs="Arial"/>
          <w:sz w:val="22"/>
          <w:szCs w:val="22"/>
          <w:u w:val="single"/>
        </w:rPr>
        <w:t>allega</w:t>
      </w:r>
      <w:r w:rsidR="002D6855">
        <w:rPr>
          <w:rFonts w:ascii="Arial" w:hAnsi="Arial" w:cs="Arial"/>
          <w:sz w:val="22"/>
          <w:szCs w:val="22"/>
          <w:u w:val="single"/>
        </w:rPr>
        <w:t>:</w:t>
      </w:r>
    </w:p>
    <w:p w:rsidR="002D6855" w:rsidRPr="00FC6EAD" w:rsidRDefault="002D6855" w:rsidP="002D6855">
      <w:pPr>
        <w:pStyle w:val="Paragrafoelenco"/>
        <w:numPr>
          <w:ilvl w:val="0"/>
          <w:numId w:val="12"/>
        </w:numPr>
        <w:spacing w:after="120"/>
        <w:jc w:val="both"/>
        <w:rPr>
          <w:rFonts w:ascii="Arial" w:hAnsi="Arial" w:cs="Arial"/>
          <w:i/>
          <w:sz w:val="20"/>
          <w:szCs w:val="20"/>
        </w:rPr>
      </w:pPr>
      <w:r w:rsidRPr="00FC6EAD">
        <w:rPr>
          <w:rFonts w:ascii="Arial" w:hAnsi="Arial" w:cs="Arial"/>
          <w:i/>
          <w:sz w:val="20"/>
          <w:szCs w:val="20"/>
        </w:rPr>
        <w:t>Copia della delibera di impegno al cofinanziamento</w:t>
      </w:r>
      <w:r w:rsidR="0068096E" w:rsidRPr="00FC6EAD">
        <w:rPr>
          <w:rFonts w:ascii="Arial" w:hAnsi="Arial" w:cs="Arial"/>
          <w:i/>
          <w:sz w:val="20"/>
          <w:szCs w:val="20"/>
        </w:rPr>
        <w:t>;</w:t>
      </w:r>
    </w:p>
    <w:p w:rsidR="0068096E" w:rsidRPr="00FC6EAD" w:rsidRDefault="00962EA3" w:rsidP="0068096E">
      <w:pPr>
        <w:pStyle w:val="Paragrafoelenco"/>
        <w:numPr>
          <w:ilvl w:val="0"/>
          <w:numId w:val="12"/>
        </w:numPr>
        <w:spacing w:after="120"/>
        <w:jc w:val="both"/>
        <w:rPr>
          <w:rFonts w:ascii="Arial" w:hAnsi="Arial" w:cs="Arial"/>
          <w:b/>
          <w:i/>
          <w:sz w:val="20"/>
          <w:szCs w:val="20"/>
        </w:rPr>
      </w:pPr>
      <w:r w:rsidRPr="00FC6EAD">
        <w:rPr>
          <w:rFonts w:ascii="Arial" w:hAnsi="Arial" w:cs="Arial"/>
          <w:i/>
          <w:color w:val="595959" w:themeColor="text1" w:themeTint="A6"/>
          <w:sz w:val="20"/>
          <w:szCs w:val="20"/>
        </w:rPr>
        <w:t xml:space="preserve">(solo se intervenute) </w:t>
      </w:r>
      <w:r w:rsidR="00A30F96" w:rsidRPr="00FC6EAD">
        <w:rPr>
          <w:rFonts w:ascii="Arial" w:hAnsi="Arial" w:cs="Arial"/>
          <w:i/>
          <w:sz w:val="20"/>
          <w:szCs w:val="20"/>
        </w:rPr>
        <w:t>C</w:t>
      </w:r>
      <w:r w:rsidR="0068096E" w:rsidRPr="00FC6EAD">
        <w:rPr>
          <w:rFonts w:ascii="Arial" w:hAnsi="Arial" w:cs="Arial"/>
          <w:i/>
          <w:sz w:val="20"/>
          <w:szCs w:val="20"/>
        </w:rPr>
        <w:t xml:space="preserve">opia conforme </w:t>
      </w:r>
      <w:r w:rsidR="00507A6E">
        <w:rPr>
          <w:rFonts w:ascii="Arial" w:hAnsi="Arial" w:cs="Arial"/>
          <w:i/>
          <w:sz w:val="20"/>
          <w:szCs w:val="20"/>
        </w:rPr>
        <w:t xml:space="preserve">documentazione relativa alle </w:t>
      </w:r>
      <w:r w:rsidR="0068096E" w:rsidRPr="00FC6EAD">
        <w:rPr>
          <w:rFonts w:ascii="Arial" w:hAnsi="Arial" w:cs="Arial"/>
          <w:i/>
          <w:sz w:val="20"/>
          <w:szCs w:val="20"/>
        </w:rPr>
        <w:t xml:space="preserve">variazioni statutarie </w:t>
      </w:r>
      <w:r w:rsidR="00A30F96" w:rsidRPr="00FC6EAD">
        <w:rPr>
          <w:rFonts w:ascii="Arial" w:hAnsi="Arial" w:cs="Arial"/>
          <w:i/>
          <w:sz w:val="20"/>
          <w:szCs w:val="20"/>
        </w:rPr>
        <w:t xml:space="preserve">eventualmente </w:t>
      </w:r>
      <w:r w:rsidR="0068096E" w:rsidRPr="00FC6EAD">
        <w:rPr>
          <w:rFonts w:ascii="Arial" w:hAnsi="Arial" w:cs="Arial"/>
          <w:i/>
          <w:sz w:val="20"/>
          <w:szCs w:val="20"/>
        </w:rPr>
        <w:t>intervenute negli ultimi 12 mesi</w:t>
      </w:r>
      <w:r w:rsidR="00507A6E">
        <w:rPr>
          <w:rFonts w:ascii="Arial" w:hAnsi="Arial" w:cs="Arial"/>
          <w:i/>
          <w:sz w:val="20"/>
          <w:szCs w:val="20"/>
        </w:rPr>
        <w:t xml:space="preserve"> e/o nei soci</w:t>
      </w:r>
      <w:r w:rsidR="0003768F" w:rsidRPr="00FC6EAD">
        <w:rPr>
          <w:rFonts w:ascii="Arial" w:hAnsi="Arial" w:cs="Arial"/>
          <w:i/>
          <w:sz w:val="20"/>
          <w:szCs w:val="20"/>
        </w:rPr>
        <w:t xml:space="preserve">. </w:t>
      </w:r>
    </w:p>
    <w:p w:rsidR="00962EA3" w:rsidRDefault="00962EA3">
      <w:pPr>
        <w:ind w:left="720"/>
        <w:jc w:val="both"/>
        <w:rPr>
          <w:rFonts w:ascii="Arial" w:hAnsi="Arial" w:cs="Arial"/>
          <w:bCs/>
          <w:sz w:val="22"/>
          <w:szCs w:val="22"/>
        </w:rPr>
      </w:pPr>
    </w:p>
    <w:p w:rsidR="000602E8" w:rsidRPr="0060763B" w:rsidRDefault="00655AFA">
      <w:pPr>
        <w:ind w:left="720"/>
        <w:jc w:val="both"/>
        <w:rPr>
          <w:rFonts w:ascii="Arial" w:hAnsi="Arial" w:cs="Arial"/>
          <w:bCs/>
          <w:sz w:val="22"/>
          <w:szCs w:val="22"/>
        </w:rPr>
      </w:pPr>
      <w:r w:rsidRPr="0060763B">
        <w:rPr>
          <w:rFonts w:ascii="Arial" w:hAnsi="Arial" w:cs="Arial"/>
          <w:bCs/>
          <w:sz w:val="22"/>
          <w:szCs w:val="22"/>
        </w:rPr>
        <w:t>Luogo e data</w:t>
      </w:r>
    </w:p>
    <w:p w:rsidR="00544323" w:rsidRPr="00544323" w:rsidRDefault="00544323" w:rsidP="00544323">
      <w:pPr>
        <w:jc w:val="right"/>
        <w:rPr>
          <w:rFonts w:ascii="Arial" w:hAnsi="Arial" w:cs="Arial"/>
          <w:bCs/>
          <w:sz w:val="20"/>
          <w:szCs w:val="20"/>
        </w:rPr>
      </w:pPr>
      <w:r w:rsidRPr="00544323">
        <w:rPr>
          <w:rFonts w:ascii="Arial" w:hAnsi="Arial" w:cs="Arial"/>
          <w:bCs/>
          <w:sz w:val="20"/>
          <w:szCs w:val="20"/>
        </w:rPr>
        <w:t xml:space="preserve">Il legale rappresentante </w:t>
      </w:r>
    </w:p>
    <w:p w:rsidR="00544323" w:rsidRPr="00544323" w:rsidRDefault="00544323" w:rsidP="00544323">
      <w:pPr>
        <w:jc w:val="right"/>
        <w:rPr>
          <w:rFonts w:ascii="Arial" w:hAnsi="Arial" w:cs="Arial"/>
          <w:bCs/>
          <w:sz w:val="20"/>
          <w:szCs w:val="20"/>
        </w:rPr>
      </w:pPr>
      <w:r w:rsidRPr="00544323">
        <w:rPr>
          <w:rFonts w:ascii="Arial" w:hAnsi="Arial" w:cs="Arial"/>
          <w:bCs/>
          <w:sz w:val="20"/>
          <w:szCs w:val="20"/>
        </w:rPr>
        <w:t>o altro soggetto munito di poteri di firma*</w:t>
      </w:r>
    </w:p>
    <w:p w:rsidR="00544323" w:rsidRPr="00544323" w:rsidRDefault="00544323" w:rsidP="00544323">
      <w:pPr>
        <w:ind w:left="7788"/>
        <w:jc w:val="center"/>
        <w:rPr>
          <w:rFonts w:ascii="Arial" w:hAnsi="Arial" w:cs="Arial"/>
          <w:i/>
          <w:sz w:val="20"/>
          <w:szCs w:val="20"/>
        </w:rPr>
      </w:pPr>
      <w:r w:rsidRPr="00544323">
        <w:rPr>
          <w:rFonts w:ascii="Arial" w:hAnsi="Arial" w:cs="Arial"/>
          <w:i/>
          <w:sz w:val="20"/>
          <w:szCs w:val="20"/>
        </w:rPr>
        <w:t>(firma digitale)**</w:t>
      </w:r>
    </w:p>
    <w:p w:rsidR="000602E8" w:rsidRDefault="000602E8">
      <w:pPr>
        <w:jc w:val="right"/>
        <w:rPr>
          <w:rFonts w:ascii="Arial" w:hAnsi="Arial" w:cs="Arial"/>
          <w:bCs/>
          <w:sz w:val="20"/>
          <w:szCs w:val="20"/>
        </w:rPr>
      </w:pPr>
    </w:p>
    <w:p w:rsidR="005D4AC2" w:rsidRPr="00AA2FE3" w:rsidRDefault="00AA2FE3" w:rsidP="00AA2FE3">
      <w:pPr>
        <w:jc w:val="right"/>
        <w:rPr>
          <w:rFonts w:ascii="Arial" w:hAnsi="Arial" w:cs="Arial"/>
          <w:sz w:val="20"/>
          <w:szCs w:val="20"/>
        </w:rPr>
      </w:pPr>
      <w:r>
        <w:rPr>
          <w:rFonts w:ascii="Arial" w:hAnsi="Arial" w:cs="Arial"/>
          <w:sz w:val="20"/>
          <w:szCs w:val="20"/>
        </w:rPr>
        <w:t>_________________________</w:t>
      </w:r>
    </w:p>
    <w:p w:rsidR="00732F42" w:rsidRDefault="00732F42">
      <w:pPr>
        <w:jc w:val="both"/>
        <w:rPr>
          <w:rFonts w:ascii="Arial" w:hAnsi="Arial" w:cs="Arial"/>
          <w:sz w:val="20"/>
          <w:szCs w:val="20"/>
        </w:rPr>
      </w:pPr>
    </w:p>
    <w:p w:rsidR="00FC6EAD" w:rsidRDefault="00FC6EAD" w:rsidP="00544323">
      <w:pPr>
        <w:jc w:val="both"/>
        <w:rPr>
          <w:rFonts w:ascii="Arial" w:hAnsi="Arial" w:cs="Arial"/>
          <w:b/>
          <w:sz w:val="20"/>
          <w:szCs w:val="20"/>
        </w:rPr>
      </w:pPr>
    </w:p>
    <w:p w:rsidR="00FC6EAD" w:rsidRDefault="00655AFA" w:rsidP="00544323">
      <w:pPr>
        <w:jc w:val="both"/>
        <w:rPr>
          <w:rFonts w:ascii="Arial" w:hAnsi="Arial" w:cs="Arial"/>
          <w:bCs/>
          <w:sz w:val="20"/>
          <w:szCs w:val="20"/>
        </w:rPr>
      </w:pPr>
      <w:r w:rsidRPr="00732F42">
        <w:rPr>
          <w:rFonts w:ascii="Arial" w:hAnsi="Arial" w:cs="Arial"/>
          <w:b/>
          <w:sz w:val="20"/>
          <w:szCs w:val="20"/>
        </w:rPr>
        <w:t>*</w:t>
      </w:r>
      <w:r w:rsidRPr="00732F42">
        <w:rPr>
          <w:rFonts w:ascii="Arial" w:hAnsi="Arial" w:cs="Arial"/>
          <w:bCs/>
          <w:sz w:val="20"/>
          <w:szCs w:val="20"/>
        </w:rPr>
        <w:t xml:space="preserve"> In caso di altro soggetto munito di poteri di firma, allegare atto di delega o altro documento comprovante poteri di firma</w:t>
      </w:r>
      <w:r w:rsidR="00732F42">
        <w:rPr>
          <w:rFonts w:ascii="Arial" w:hAnsi="Arial" w:cs="Arial"/>
          <w:bCs/>
          <w:sz w:val="20"/>
          <w:szCs w:val="20"/>
        </w:rPr>
        <w:t xml:space="preserve"> vigenti.</w:t>
      </w:r>
    </w:p>
    <w:p w:rsidR="00544323" w:rsidRPr="00DB3540" w:rsidRDefault="00544323" w:rsidP="00544323">
      <w:pPr>
        <w:jc w:val="both"/>
        <w:rPr>
          <w:rFonts w:ascii="Arial" w:hAnsi="Arial" w:cs="Arial"/>
          <w:bCs/>
          <w:i/>
          <w:sz w:val="20"/>
          <w:szCs w:val="20"/>
        </w:rPr>
      </w:pPr>
      <w:r w:rsidRPr="00DB3540">
        <w:rPr>
          <w:rFonts w:ascii="Arial" w:hAnsi="Arial" w:cs="Arial"/>
          <w:b/>
          <w:i/>
          <w:sz w:val="20"/>
          <w:szCs w:val="20"/>
        </w:rPr>
        <w:t>**</w:t>
      </w:r>
      <w:r w:rsidRPr="00DB3540">
        <w:rPr>
          <w:rFonts w:ascii="Arial" w:hAnsi="Arial" w:cs="Arial"/>
          <w:bCs/>
          <w:i/>
          <w:sz w:val="20"/>
          <w:szCs w:val="20"/>
        </w:rPr>
        <w:t xml:space="preserve"> Obbligo di presentazione del documento di riconoscimento in corso di validità assolto implicitamente con l’apposizione della firma digitale, ai sensi del combinato disposto di cui agli artt. 38 e 47 del DPR n. 445/2000 e s.m.i. e art. 65, comma 1, lett. a) del D.Lgs 82/2005 e s.m.i..</w:t>
      </w:r>
    </w:p>
    <w:p w:rsidR="00544323" w:rsidRPr="00732F42" w:rsidRDefault="00544323">
      <w:pPr>
        <w:jc w:val="both"/>
      </w:pPr>
    </w:p>
    <w:sectPr w:rsidR="00544323" w:rsidRPr="00732F42" w:rsidSect="00FC6EAD">
      <w:footerReference w:type="default" r:id="rId11"/>
      <w:pgSz w:w="11906" w:h="16838"/>
      <w:pgMar w:top="720" w:right="720" w:bottom="720" w:left="72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2B2" w:rsidRDefault="000762B2">
      <w:r>
        <w:separator/>
      </w:r>
    </w:p>
  </w:endnote>
  <w:endnote w:type="continuationSeparator" w:id="0">
    <w:p w:rsidR="000762B2" w:rsidRDefault="0007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doni MT">
    <w:charset w:val="00"/>
    <w:family w:val="roman"/>
    <w:pitch w:val="variable"/>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2E8" w:rsidRDefault="006B298A">
    <w:pPr>
      <w:pStyle w:val="Pidipagina"/>
      <w:jc w:val="right"/>
    </w:pPr>
    <w:r>
      <w:rPr>
        <w:rFonts w:cs="Arial"/>
        <w:sz w:val="18"/>
        <w:szCs w:val="18"/>
      </w:rPr>
      <w:fldChar w:fldCharType="begin"/>
    </w:r>
    <w:r w:rsidR="00655AFA">
      <w:rPr>
        <w:rFonts w:cs="Arial"/>
        <w:sz w:val="18"/>
        <w:szCs w:val="18"/>
      </w:rPr>
      <w:instrText xml:space="preserve"> PAGE </w:instrText>
    </w:r>
    <w:r>
      <w:rPr>
        <w:rFonts w:cs="Arial"/>
        <w:sz w:val="18"/>
        <w:szCs w:val="18"/>
      </w:rPr>
      <w:fldChar w:fldCharType="separate"/>
    </w:r>
    <w:r w:rsidR="000762B2">
      <w:rPr>
        <w:rFonts w:cs="Arial"/>
        <w:noProof/>
        <w:sz w:val="18"/>
        <w:szCs w:val="18"/>
      </w:rPr>
      <w:t>1</w:t>
    </w:r>
    <w:r>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2B2" w:rsidRDefault="000762B2">
      <w:r>
        <w:separator/>
      </w:r>
    </w:p>
  </w:footnote>
  <w:footnote w:type="continuationSeparator" w:id="0">
    <w:p w:rsidR="000762B2" w:rsidRDefault="00076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644" w:hanging="360"/>
      </w:pPr>
      <w:rPr>
        <w:rFonts w:ascii="Arial" w:hAnsi="Arial" w:cs="Arial"/>
      </w:rPr>
    </w:lvl>
  </w:abstractNum>
  <w:abstractNum w:abstractNumId="2">
    <w:nsid w:val="00000003"/>
    <w:multiLevelType w:val="singleLevel"/>
    <w:tmpl w:val="00000003"/>
    <w:name w:val="WW8Num4"/>
    <w:lvl w:ilvl="0">
      <w:start w:val="14"/>
      <w:numFmt w:val="bullet"/>
      <w:lvlText w:val="-"/>
      <w:lvlJc w:val="left"/>
      <w:pPr>
        <w:tabs>
          <w:tab w:val="num" w:pos="0"/>
        </w:tabs>
        <w:ind w:left="720" w:hanging="360"/>
      </w:pPr>
      <w:rPr>
        <w:rFonts w:ascii="Times New Roman" w:hAnsi="Times New Roman" w:cs="Times New Roman"/>
        <w:i w:val="0"/>
      </w:rPr>
    </w:lvl>
  </w:abstractNum>
  <w:abstractNum w:abstractNumId="3">
    <w:nsid w:val="00000004"/>
    <w:multiLevelType w:val="singleLevel"/>
    <w:tmpl w:val="00000004"/>
    <w:name w:val="WW8Num8"/>
    <w:lvl w:ilvl="0">
      <w:start w:val="14"/>
      <w:numFmt w:val="bullet"/>
      <w:lvlText w:val="-"/>
      <w:lvlJc w:val="left"/>
      <w:pPr>
        <w:tabs>
          <w:tab w:val="num" w:pos="0"/>
        </w:tabs>
        <w:ind w:left="644" w:hanging="360"/>
      </w:pPr>
      <w:rPr>
        <w:rFonts w:ascii="Arial" w:hAnsi="Arial" w:cs="Arial"/>
        <w:sz w:val="22"/>
      </w:rPr>
    </w:lvl>
  </w:abstractNum>
  <w:abstractNum w:abstractNumId="4">
    <w:nsid w:val="00000005"/>
    <w:multiLevelType w:val="singleLevel"/>
    <w:tmpl w:val="00000005"/>
    <w:name w:val="WW8Num10"/>
    <w:lvl w:ilvl="0">
      <w:start w:val="2"/>
      <w:numFmt w:val="lowerLetter"/>
      <w:lvlText w:val="%1)"/>
      <w:lvlJc w:val="left"/>
      <w:pPr>
        <w:tabs>
          <w:tab w:val="num" w:pos="0"/>
        </w:tabs>
        <w:ind w:left="720" w:hanging="360"/>
      </w:pPr>
    </w:lvl>
  </w:abstractNum>
  <w:abstractNum w:abstractNumId="5">
    <w:nsid w:val="00000006"/>
    <w:multiLevelType w:val="singleLevel"/>
    <w:tmpl w:val="00000006"/>
    <w:name w:val="WW8Num12"/>
    <w:lvl w:ilvl="0">
      <w:start w:val="1"/>
      <w:numFmt w:val="bullet"/>
      <w:lvlText w:val="o"/>
      <w:lvlJc w:val="left"/>
      <w:pPr>
        <w:tabs>
          <w:tab w:val="num" w:pos="0"/>
        </w:tabs>
        <w:ind w:left="720" w:hanging="360"/>
      </w:pPr>
      <w:rPr>
        <w:rFonts w:ascii="Courier New" w:hAnsi="Courier New" w:cs="Courier New"/>
      </w:rPr>
    </w:lvl>
  </w:abstractNum>
  <w:abstractNum w:abstractNumId="6">
    <w:nsid w:val="00000007"/>
    <w:multiLevelType w:val="singleLevel"/>
    <w:tmpl w:val="00000007"/>
    <w:name w:val="WW8Num15"/>
    <w:lvl w:ilvl="0">
      <w:start w:val="4"/>
      <w:numFmt w:val="bullet"/>
      <w:lvlText w:val="-"/>
      <w:lvlJc w:val="left"/>
      <w:pPr>
        <w:tabs>
          <w:tab w:val="num" w:pos="720"/>
        </w:tabs>
        <w:ind w:left="720" w:hanging="360"/>
      </w:pPr>
      <w:rPr>
        <w:rFonts w:ascii="Calibri" w:hAnsi="Calibri" w:cs="Calibri"/>
        <w:b w:val="0"/>
        <w:i w:val="0"/>
        <w:color w:val="auto"/>
        <w:sz w:val="22"/>
        <w:szCs w:val="22"/>
        <w:lang w:val="it-IT"/>
      </w:rPr>
    </w:lvl>
  </w:abstractNum>
  <w:abstractNum w:abstractNumId="7">
    <w:nsid w:val="00000008"/>
    <w:multiLevelType w:val="singleLevel"/>
    <w:tmpl w:val="00000008"/>
    <w:name w:val="WW8Num17"/>
    <w:lvl w:ilvl="0">
      <w:numFmt w:val="bullet"/>
      <w:lvlText w:val="-"/>
      <w:lvlJc w:val="left"/>
      <w:pPr>
        <w:tabs>
          <w:tab w:val="num" w:pos="57"/>
        </w:tabs>
        <w:ind w:left="171" w:hanging="171"/>
      </w:pPr>
      <w:rPr>
        <w:rFonts w:ascii="Arial" w:hAnsi="Arial" w:cs="Arial"/>
      </w:rPr>
    </w:lvl>
  </w:abstractNum>
  <w:abstractNum w:abstractNumId="8">
    <w:nsid w:val="00000009"/>
    <w:multiLevelType w:val="singleLevel"/>
    <w:tmpl w:val="00000009"/>
    <w:name w:val="WW8Num20"/>
    <w:lvl w:ilvl="0">
      <w:start w:val="1"/>
      <w:numFmt w:val="bullet"/>
      <w:lvlText w:val="o"/>
      <w:lvlJc w:val="left"/>
      <w:pPr>
        <w:tabs>
          <w:tab w:val="num" w:pos="0"/>
        </w:tabs>
        <w:ind w:left="720" w:hanging="360"/>
      </w:pPr>
      <w:rPr>
        <w:rFonts w:ascii="Courier New" w:hAnsi="Courier New" w:cs="Courier New"/>
      </w:rPr>
    </w:lvl>
  </w:abstractNum>
  <w:abstractNum w:abstractNumId="9">
    <w:nsid w:val="1AC6428D"/>
    <w:multiLevelType w:val="hybridMultilevel"/>
    <w:tmpl w:val="AB86D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6DD7399"/>
    <w:multiLevelType w:val="hybridMultilevel"/>
    <w:tmpl w:val="45E84A7A"/>
    <w:lvl w:ilvl="0" w:tplc="C032E320">
      <w:start w:val="1"/>
      <w:numFmt w:val="decimal"/>
      <w:lvlText w:val="%1)"/>
      <w:lvlJc w:val="left"/>
      <w:pPr>
        <w:ind w:left="786" w:hanging="360"/>
      </w:pPr>
      <w:rPr>
        <w:rFonts w:hint="default"/>
        <w:b w:val="0"/>
        <w:u w:val="none"/>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nsid w:val="6E964E31"/>
    <w:multiLevelType w:val="hybridMultilevel"/>
    <w:tmpl w:val="B15831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2402B8"/>
    <w:multiLevelType w:val="hybridMultilevel"/>
    <w:tmpl w:val="EF0E77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20"/>
  <w:drawingGridVerticalSpacing w:val="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FA"/>
    <w:rsid w:val="00003520"/>
    <w:rsid w:val="000069C1"/>
    <w:rsid w:val="00027038"/>
    <w:rsid w:val="0003768F"/>
    <w:rsid w:val="00040B7F"/>
    <w:rsid w:val="000474E3"/>
    <w:rsid w:val="000602E8"/>
    <w:rsid w:val="000762B2"/>
    <w:rsid w:val="000C43BD"/>
    <w:rsid w:val="000D7804"/>
    <w:rsid w:val="00122C61"/>
    <w:rsid w:val="0013120D"/>
    <w:rsid w:val="00161849"/>
    <w:rsid w:val="00180DF2"/>
    <w:rsid w:val="001C2FAE"/>
    <w:rsid w:val="001C4F0C"/>
    <w:rsid w:val="001D3E2B"/>
    <w:rsid w:val="00210857"/>
    <w:rsid w:val="00223BA3"/>
    <w:rsid w:val="002455B6"/>
    <w:rsid w:val="00271F64"/>
    <w:rsid w:val="00280672"/>
    <w:rsid w:val="00297A3B"/>
    <w:rsid w:val="002A72E7"/>
    <w:rsid w:val="002D6855"/>
    <w:rsid w:val="002F39C4"/>
    <w:rsid w:val="00344083"/>
    <w:rsid w:val="003441DE"/>
    <w:rsid w:val="003B259E"/>
    <w:rsid w:val="003B3A71"/>
    <w:rsid w:val="003B6525"/>
    <w:rsid w:val="003C12CB"/>
    <w:rsid w:val="003C4F3C"/>
    <w:rsid w:val="003C69F1"/>
    <w:rsid w:val="003F53AC"/>
    <w:rsid w:val="003F780F"/>
    <w:rsid w:val="0040439B"/>
    <w:rsid w:val="00430F5D"/>
    <w:rsid w:val="004338BF"/>
    <w:rsid w:val="00443FD5"/>
    <w:rsid w:val="0044733F"/>
    <w:rsid w:val="00452A6F"/>
    <w:rsid w:val="00460C1D"/>
    <w:rsid w:val="00463484"/>
    <w:rsid w:val="00482E91"/>
    <w:rsid w:val="004C6F5C"/>
    <w:rsid w:val="00507A6E"/>
    <w:rsid w:val="00544323"/>
    <w:rsid w:val="00554BC1"/>
    <w:rsid w:val="0056310C"/>
    <w:rsid w:val="00585B4B"/>
    <w:rsid w:val="005951DF"/>
    <w:rsid w:val="00596D03"/>
    <w:rsid w:val="005A2E68"/>
    <w:rsid w:val="005A62AA"/>
    <w:rsid w:val="005D4AC2"/>
    <w:rsid w:val="005D5372"/>
    <w:rsid w:val="005E5EBC"/>
    <w:rsid w:val="00601453"/>
    <w:rsid w:val="00601F2E"/>
    <w:rsid w:val="0060763B"/>
    <w:rsid w:val="0061616D"/>
    <w:rsid w:val="006407D7"/>
    <w:rsid w:val="00652934"/>
    <w:rsid w:val="00655AFA"/>
    <w:rsid w:val="00676AB0"/>
    <w:rsid w:val="0068096E"/>
    <w:rsid w:val="00685916"/>
    <w:rsid w:val="006943F6"/>
    <w:rsid w:val="0069491C"/>
    <w:rsid w:val="006A52F6"/>
    <w:rsid w:val="006A6EDD"/>
    <w:rsid w:val="006B298A"/>
    <w:rsid w:val="006E4C25"/>
    <w:rsid w:val="006F37B9"/>
    <w:rsid w:val="006F5AD8"/>
    <w:rsid w:val="00732F42"/>
    <w:rsid w:val="00740105"/>
    <w:rsid w:val="00740625"/>
    <w:rsid w:val="00745B4C"/>
    <w:rsid w:val="00745B61"/>
    <w:rsid w:val="00785705"/>
    <w:rsid w:val="007A05E1"/>
    <w:rsid w:val="007B4174"/>
    <w:rsid w:val="007C5B04"/>
    <w:rsid w:val="007E33C6"/>
    <w:rsid w:val="007F7E5D"/>
    <w:rsid w:val="00810897"/>
    <w:rsid w:val="00814EAA"/>
    <w:rsid w:val="00822462"/>
    <w:rsid w:val="00823918"/>
    <w:rsid w:val="0083791F"/>
    <w:rsid w:val="00854687"/>
    <w:rsid w:val="008614EF"/>
    <w:rsid w:val="008630B8"/>
    <w:rsid w:val="00872B5A"/>
    <w:rsid w:val="00896895"/>
    <w:rsid w:val="0089752A"/>
    <w:rsid w:val="0091699D"/>
    <w:rsid w:val="009251A7"/>
    <w:rsid w:val="009424CA"/>
    <w:rsid w:val="0095677B"/>
    <w:rsid w:val="0096202D"/>
    <w:rsid w:val="009621D6"/>
    <w:rsid w:val="00962EA3"/>
    <w:rsid w:val="00970B2F"/>
    <w:rsid w:val="0097112C"/>
    <w:rsid w:val="009939DD"/>
    <w:rsid w:val="009A1D91"/>
    <w:rsid w:val="009A23EE"/>
    <w:rsid w:val="009B7991"/>
    <w:rsid w:val="009C2EE7"/>
    <w:rsid w:val="009C3333"/>
    <w:rsid w:val="009C7702"/>
    <w:rsid w:val="009D15BE"/>
    <w:rsid w:val="009D1791"/>
    <w:rsid w:val="009E04A5"/>
    <w:rsid w:val="009E11C6"/>
    <w:rsid w:val="009F5F4F"/>
    <w:rsid w:val="00A02BA2"/>
    <w:rsid w:val="00A02CA4"/>
    <w:rsid w:val="00A054DD"/>
    <w:rsid w:val="00A21C58"/>
    <w:rsid w:val="00A27098"/>
    <w:rsid w:val="00A30F96"/>
    <w:rsid w:val="00A55D62"/>
    <w:rsid w:val="00AA212C"/>
    <w:rsid w:val="00AA2FE3"/>
    <w:rsid w:val="00AA62EA"/>
    <w:rsid w:val="00AC39B7"/>
    <w:rsid w:val="00AC56BC"/>
    <w:rsid w:val="00AF2D20"/>
    <w:rsid w:val="00B02F1C"/>
    <w:rsid w:val="00B1032F"/>
    <w:rsid w:val="00B139C6"/>
    <w:rsid w:val="00B33B04"/>
    <w:rsid w:val="00B44D7E"/>
    <w:rsid w:val="00B71771"/>
    <w:rsid w:val="00B73A8F"/>
    <w:rsid w:val="00B95315"/>
    <w:rsid w:val="00B97531"/>
    <w:rsid w:val="00BA571A"/>
    <w:rsid w:val="00BB41B7"/>
    <w:rsid w:val="00C41BCB"/>
    <w:rsid w:val="00C41D2F"/>
    <w:rsid w:val="00C42199"/>
    <w:rsid w:val="00C51CD3"/>
    <w:rsid w:val="00C770E6"/>
    <w:rsid w:val="00C84B6C"/>
    <w:rsid w:val="00C962D8"/>
    <w:rsid w:val="00CC055E"/>
    <w:rsid w:val="00CD312E"/>
    <w:rsid w:val="00CD4A03"/>
    <w:rsid w:val="00D03F25"/>
    <w:rsid w:val="00D22F3A"/>
    <w:rsid w:val="00D31597"/>
    <w:rsid w:val="00D353EE"/>
    <w:rsid w:val="00D61321"/>
    <w:rsid w:val="00D75306"/>
    <w:rsid w:val="00D80DD7"/>
    <w:rsid w:val="00D972B6"/>
    <w:rsid w:val="00DA3E33"/>
    <w:rsid w:val="00DA5A6C"/>
    <w:rsid w:val="00DB18F5"/>
    <w:rsid w:val="00DB31B0"/>
    <w:rsid w:val="00DE6B31"/>
    <w:rsid w:val="00E0650F"/>
    <w:rsid w:val="00E13634"/>
    <w:rsid w:val="00E30F19"/>
    <w:rsid w:val="00E34153"/>
    <w:rsid w:val="00E34A4B"/>
    <w:rsid w:val="00E415AD"/>
    <w:rsid w:val="00E44CD4"/>
    <w:rsid w:val="00E57010"/>
    <w:rsid w:val="00E850B0"/>
    <w:rsid w:val="00E95729"/>
    <w:rsid w:val="00ED40EA"/>
    <w:rsid w:val="00F0356F"/>
    <w:rsid w:val="00F11170"/>
    <w:rsid w:val="00F1617F"/>
    <w:rsid w:val="00F16FF5"/>
    <w:rsid w:val="00F35427"/>
    <w:rsid w:val="00F63E10"/>
    <w:rsid w:val="00FC6EAD"/>
    <w:rsid w:val="00FF2E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174"/>
    <w:pPr>
      <w:suppressAutoHyphens/>
    </w:pPr>
    <w:rPr>
      <w:rFonts w:eastAsia="Calibri"/>
      <w:sz w:val="24"/>
      <w:szCs w:val="24"/>
      <w:lang w:eastAsia="ar-SA"/>
    </w:rPr>
  </w:style>
  <w:style w:type="paragraph" w:styleId="Titolo1">
    <w:name w:val="heading 1"/>
    <w:basedOn w:val="Normale"/>
    <w:next w:val="Normale"/>
    <w:qFormat/>
    <w:rsid w:val="007B4174"/>
    <w:pPr>
      <w:keepNext/>
      <w:numPr>
        <w:numId w:val="1"/>
      </w:numPr>
      <w:spacing w:before="240" w:after="60"/>
      <w:outlineLvl w:val="0"/>
    </w:pPr>
    <w:rPr>
      <w:rFonts w:ascii="Cambria" w:eastAsia="Times New Roman" w:hAnsi="Cambria"/>
      <w:b/>
      <w:bCs/>
      <w:kern w:val="1"/>
      <w:sz w:val="32"/>
      <w:szCs w:val="32"/>
    </w:rPr>
  </w:style>
  <w:style w:type="paragraph" w:styleId="Titolo2">
    <w:name w:val="heading 2"/>
    <w:basedOn w:val="Normale"/>
    <w:next w:val="Normale"/>
    <w:qFormat/>
    <w:rsid w:val="007B4174"/>
    <w:pPr>
      <w:keepNext/>
      <w:numPr>
        <w:ilvl w:val="1"/>
        <w:numId w:val="1"/>
      </w:numPr>
      <w:spacing w:before="240" w:after="60"/>
      <w:outlineLvl w:val="1"/>
    </w:pPr>
    <w:rPr>
      <w:rFonts w:ascii="Arial" w:eastAsia="Times New Roman" w:hAnsi="Arial" w:cs="Arial"/>
      <w:b/>
      <w:bCs/>
      <w:i/>
      <w:iCs/>
      <w:sz w:val="28"/>
      <w:szCs w:val="28"/>
    </w:rPr>
  </w:style>
  <w:style w:type="paragraph" w:styleId="Titolo3">
    <w:name w:val="heading 3"/>
    <w:basedOn w:val="Normale"/>
    <w:next w:val="Normale"/>
    <w:qFormat/>
    <w:rsid w:val="007B4174"/>
    <w:pPr>
      <w:keepNext/>
      <w:numPr>
        <w:ilvl w:val="2"/>
        <w:numId w:val="1"/>
      </w:numPr>
      <w:spacing w:before="120" w:after="120" w:line="360" w:lineRule="exact"/>
      <w:ind w:left="0" w:firstLine="142"/>
      <w:jc w:val="both"/>
      <w:outlineLvl w:val="2"/>
    </w:pPr>
    <w:rPr>
      <w:rFonts w:eastAsia="Times New Roman"/>
      <w:b/>
      <w:i/>
    </w:rPr>
  </w:style>
  <w:style w:type="paragraph" w:styleId="Titolo4">
    <w:name w:val="heading 4"/>
    <w:basedOn w:val="Normale"/>
    <w:next w:val="Normale"/>
    <w:qFormat/>
    <w:rsid w:val="007B4174"/>
    <w:pPr>
      <w:keepNext/>
      <w:numPr>
        <w:ilvl w:val="3"/>
        <w:numId w:val="1"/>
      </w:numPr>
      <w:spacing w:before="120" w:after="120" w:line="360" w:lineRule="exact"/>
      <w:jc w:val="center"/>
      <w:outlineLvl w:val="3"/>
    </w:pPr>
    <w:rPr>
      <w:rFonts w:eastAsia="Times New Roman"/>
      <w:i/>
    </w:rPr>
  </w:style>
  <w:style w:type="paragraph" w:styleId="Titolo5">
    <w:name w:val="heading 5"/>
    <w:basedOn w:val="Normale"/>
    <w:next w:val="Normale"/>
    <w:qFormat/>
    <w:rsid w:val="007B4174"/>
    <w:pPr>
      <w:keepNext/>
      <w:numPr>
        <w:ilvl w:val="4"/>
        <w:numId w:val="1"/>
      </w:numPr>
      <w:spacing w:before="120" w:after="120" w:line="360" w:lineRule="exact"/>
      <w:jc w:val="both"/>
      <w:outlineLvl w:val="4"/>
    </w:pPr>
    <w:rPr>
      <w:rFonts w:eastAsia="Times New Roman"/>
      <w:b/>
      <w:bCs/>
      <w:i/>
      <w:iCs/>
      <w:u w:val="single"/>
    </w:rPr>
  </w:style>
  <w:style w:type="paragraph" w:styleId="Titolo6">
    <w:name w:val="heading 6"/>
    <w:basedOn w:val="Normale"/>
    <w:next w:val="Normale"/>
    <w:qFormat/>
    <w:rsid w:val="007B4174"/>
    <w:pPr>
      <w:keepNext/>
      <w:numPr>
        <w:ilvl w:val="5"/>
        <w:numId w:val="1"/>
      </w:numPr>
      <w:spacing w:before="120" w:after="120" w:line="360" w:lineRule="exact"/>
      <w:jc w:val="center"/>
      <w:outlineLvl w:val="5"/>
    </w:pPr>
    <w:rPr>
      <w:rFonts w:eastAsia="Times New Roman"/>
      <w:i/>
      <w:sz w:val="22"/>
    </w:rPr>
  </w:style>
  <w:style w:type="paragraph" w:styleId="Titolo7">
    <w:name w:val="heading 7"/>
    <w:basedOn w:val="Normale"/>
    <w:next w:val="Normale"/>
    <w:qFormat/>
    <w:rsid w:val="007B4174"/>
    <w:pPr>
      <w:keepNext/>
      <w:numPr>
        <w:ilvl w:val="6"/>
        <w:numId w:val="1"/>
      </w:numPr>
      <w:outlineLvl w:val="6"/>
    </w:pPr>
    <w:rPr>
      <w:rFonts w:eastAsia="Times New Roman"/>
      <w:b/>
      <w:bCs/>
      <w:szCs w:val="23"/>
    </w:rPr>
  </w:style>
  <w:style w:type="paragraph" w:styleId="Titolo8">
    <w:name w:val="heading 8"/>
    <w:basedOn w:val="Normale"/>
    <w:next w:val="Normale"/>
    <w:qFormat/>
    <w:rsid w:val="007B4174"/>
    <w:pPr>
      <w:keepNext/>
      <w:numPr>
        <w:ilvl w:val="7"/>
        <w:numId w:val="1"/>
      </w:numPr>
      <w:outlineLvl w:val="7"/>
    </w:pPr>
    <w:rPr>
      <w:rFonts w:eastAsia="Times New Roman"/>
      <w:i/>
      <w:iCs/>
      <w:szCs w:val="23"/>
    </w:rPr>
  </w:style>
  <w:style w:type="paragraph" w:styleId="Titolo9">
    <w:name w:val="heading 9"/>
    <w:basedOn w:val="Normale"/>
    <w:next w:val="Normale"/>
    <w:qFormat/>
    <w:rsid w:val="007B4174"/>
    <w:pPr>
      <w:keepNext/>
      <w:numPr>
        <w:ilvl w:val="8"/>
        <w:numId w:val="1"/>
      </w:numPr>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B4174"/>
    <w:rPr>
      <w:rFonts w:ascii="Symbol" w:hAnsi="Symbol" w:cs="Symbol"/>
    </w:rPr>
  </w:style>
  <w:style w:type="character" w:customStyle="1" w:styleId="WW8Num1z2">
    <w:name w:val="WW8Num1z2"/>
    <w:rsid w:val="007B4174"/>
    <w:rPr>
      <w:rFonts w:ascii="Courier New" w:hAnsi="Courier New" w:cs="Courier New"/>
    </w:rPr>
  </w:style>
  <w:style w:type="character" w:customStyle="1" w:styleId="WW8Num1z3">
    <w:name w:val="WW8Num1z3"/>
    <w:rsid w:val="007B4174"/>
    <w:rPr>
      <w:rFonts w:ascii="Wingdings" w:hAnsi="Wingdings" w:cs="Wingdings"/>
    </w:rPr>
  </w:style>
  <w:style w:type="character" w:customStyle="1" w:styleId="WW8Num2z0">
    <w:name w:val="WW8Num2z0"/>
    <w:rsid w:val="007B4174"/>
    <w:rPr>
      <w:rFonts w:ascii="Arial" w:eastAsia="Calibri" w:hAnsi="Arial" w:cs="Arial"/>
    </w:rPr>
  </w:style>
  <w:style w:type="character" w:customStyle="1" w:styleId="WW8Num2z1">
    <w:name w:val="WW8Num2z1"/>
    <w:rsid w:val="007B4174"/>
    <w:rPr>
      <w:rFonts w:ascii="Courier New" w:hAnsi="Courier New" w:cs="Courier New"/>
    </w:rPr>
  </w:style>
  <w:style w:type="character" w:customStyle="1" w:styleId="WW8Num2z2">
    <w:name w:val="WW8Num2z2"/>
    <w:rsid w:val="007B4174"/>
    <w:rPr>
      <w:rFonts w:ascii="Wingdings" w:hAnsi="Wingdings" w:cs="Wingdings"/>
    </w:rPr>
  </w:style>
  <w:style w:type="character" w:customStyle="1" w:styleId="WW8Num2z3">
    <w:name w:val="WW8Num2z3"/>
    <w:rsid w:val="007B4174"/>
    <w:rPr>
      <w:rFonts w:ascii="Symbol" w:hAnsi="Symbol" w:cs="Symbol"/>
    </w:rPr>
  </w:style>
  <w:style w:type="character" w:customStyle="1" w:styleId="WW8Num3z0">
    <w:name w:val="WW8Num3z0"/>
    <w:rsid w:val="007B4174"/>
    <w:rPr>
      <w:rFonts w:ascii="Arial" w:eastAsia="Calibri" w:hAnsi="Arial" w:cs="Arial"/>
    </w:rPr>
  </w:style>
  <w:style w:type="character" w:customStyle="1" w:styleId="WW8Num3z1">
    <w:name w:val="WW8Num3z1"/>
    <w:rsid w:val="007B4174"/>
    <w:rPr>
      <w:rFonts w:ascii="Courier New" w:hAnsi="Courier New" w:cs="Courier New"/>
    </w:rPr>
  </w:style>
  <w:style w:type="character" w:customStyle="1" w:styleId="WW8Num3z2">
    <w:name w:val="WW8Num3z2"/>
    <w:rsid w:val="007B4174"/>
    <w:rPr>
      <w:rFonts w:ascii="Wingdings" w:hAnsi="Wingdings" w:cs="Wingdings"/>
    </w:rPr>
  </w:style>
  <w:style w:type="character" w:customStyle="1" w:styleId="WW8Num3z3">
    <w:name w:val="WW8Num3z3"/>
    <w:rsid w:val="007B4174"/>
    <w:rPr>
      <w:rFonts w:ascii="Symbol" w:hAnsi="Symbol" w:cs="Symbol"/>
    </w:rPr>
  </w:style>
  <w:style w:type="character" w:customStyle="1" w:styleId="WW8Num4z0">
    <w:name w:val="WW8Num4z0"/>
    <w:rsid w:val="007B4174"/>
    <w:rPr>
      <w:rFonts w:ascii="Times New Roman" w:eastAsia="Calibri" w:hAnsi="Times New Roman" w:cs="Times New Roman"/>
      <w:i w:val="0"/>
    </w:rPr>
  </w:style>
  <w:style w:type="character" w:customStyle="1" w:styleId="WW8Num4z1">
    <w:name w:val="WW8Num4z1"/>
    <w:rsid w:val="007B4174"/>
    <w:rPr>
      <w:rFonts w:ascii="Courier New" w:hAnsi="Courier New" w:cs="Courier New"/>
    </w:rPr>
  </w:style>
  <w:style w:type="character" w:customStyle="1" w:styleId="WW8Num4z2">
    <w:name w:val="WW8Num4z2"/>
    <w:rsid w:val="007B4174"/>
    <w:rPr>
      <w:rFonts w:ascii="Wingdings" w:hAnsi="Wingdings" w:cs="Wingdings"/>
    </w:rPr>
  </w:style>
  <w:style w:type="character" w:customStyle="1" w:styleId="WW8Num4z3">
    <w:name w:val="WW8Num4z3"/>
    <w:rsid w:val="007B4174"/>
    <w:rPr>
      <w:rFonts w:ascii="Symbol" w:hAnsi="Symbol" w:cs="Symbol"/>
    </w:rPr>
  </w:style>
  <w:style w:type="character" w:customStyle="1" w:styleId="WW8Num6z0">
    <w:name w:val="WW8Num6z0"/>
    <w:rsid w:val="007B4174"/>
    <w:rPr>
      <w:rFonts w:ascii="Calibri" w:hAnsi="Calibri" w:cs="Calibri"/>
      <w:b w:val="0"/>
      <w:i w:val="0"/>
      <w:color w:val="auto"/>
      <w:sz w:val="22"/>
      <w:szCs w:val="22"/>
      <w:lang w:val="it-IT"/>
    </w:rPr>
  </w:style>
  <w:style w:type="character" w:customStyle="1" w:styleId="WW8Num6z1">
    <w:name w:val="WW8Num6z1"/>
    <w:rsid w:val="007B4174"/>
    <w:rPr>
      <w:rFonts w:ascii="Courier New" w:hAnsi="Courier New" w:cs="Courier New"/>
    </w:rPr>
  </w:style>
  <w:style w:type="character" w:customStyle="1" w:styleId="WW8Num6z2">
    <w:name w:val="WW8Num6z2"/>
    <w:rsid w:val="007B4174"/>
    <w:rPr>
      <w:rFonts w:ascii="Wingdings" w:hAnsi="Wingdings" w:cs="Wingdings"/>
    </w:rPr>
  </w:style>
  <w:style w:type="character" w:customStyle="1" w:styleId="WW8Num6z3">
    <w:name w:val="WW8Num6z3"/>
    <w:rsid w:val="007B4174"/>
    <w:rPr>
      <w:rFonts w:ascii="Symbol" w:hAnsi="Symbol" w:cs="Symbol"/>
    </w:rPr>
  </w:style>
  <w:style w:type="character" w:customStyle="1" w:styleId="WW8Num7z0">
    <w:name w:val="WW8Num7z0"/>
    <w:rsid w:val="007B4174"/>
    <w:rPr>
      <w:rFonts w:ascii="Symbol" w:hAnsi="Symbol" w:cs="Symbol"/>
      <w:color w:val="auto"/>
    </w:rPr>
  </w:style>
  <w:style w:type="character" w:customStyle="1" w:styleId="WW8Num7z1">
    <w:name w:val="WW8Num7z1"/>
    <w:rsid w:val="007B4174"/>
    <w:rPr>
      <w:rFonts w:ascii="Courier New" w:hAnsi="Courier New" w:cs="Courier New"/>
    </w:rPr>
  </w:style>
  <w:style w:type="character" w:customStyle="1" w:styleId="WW8Num7z2">
    <w:name w:val="WW8Num7z2"/>
    <w:rsid w:val="007B4174"/>
    <w:rPr>
      <w:rFonts w:ascii="Wingdings" w:hAnsi="Wingdings" w:cs="Wingdings"/>
    </w:rPr>
  </w:style>
  <w:style w:type="character" w:customStyle="1" w:styleId="WW8Num7z3">
    <w:name w:val="WW8Num7z3"/>
    <w:rsid w:val="007B4174"/>
    <w:rPr>
      <w:rFonts w:ascii="Symbol" w:hAnsi="Symbol" w:cs="Symbol"/>
    </w:rPr>
  </w:style>
  <w:style w:type="character" w:customStyle="1" w:styleId="WW8Num8z0">
    <w:name w:val="WW8Num8z0"/>
    <w:rsid w:val="007B4174"/>
    <w:rPr>
      <w:rFonts w:ascii="Arial" w:eastAsia="Calibri" w:hAnsi="Arial" w:cs="Arial"/>
      <w:sz w:val="22"/>
    </w:rPr>
  </w:style>
  <w:style w:type="character" w:customStyle="1" w:styleId="WW8Num8z1">
    <w:name w:val="WW8Num8z1"/>
    <w:rsid w:val="007B4174"/>
    <w:rPr>
      <w:rFonts w:ascii="Courier New" w:hAnsi="Courier New" w:cs="Courier New"/>
    </w:rPr>
  </w:style>
  <w:style w:type="character" w:customStyle="1" w:styleId="WW8Num8z2">
    <w:name w:val="WW8Num8z2"/>
    <w:rsid w:val="007B4174"/>
    <w:rPr>
      <w:rFonts w:ascii="Wingdings" w:hAnsi="Wingdings" w:cs="Wingdings"/>
    </w:rPr>
  </w:style>
  <w:style w:type="character" w:customStyle="1" w:styleId="WW8Num8z3">
    <w:name w:val="WW8Num8z3"/>
    <w:rsid w:val="007B4174"/>
    <w:rPr>
      <w:rFonts w:ascii="Symbol" w:hAnsi="Symbol" w:cs="Symbol"/>
    </w:rPr>
  </w:style>
  <w:style w:type="character" w:customStyle="1" w:styleId="WW8Num9z0">
    <w:name w:val="WW8Num9z0"/>
    <w:rsid w:val="007B4174"/>
    <w:rPr>
      <w:rFonts w:ascii="Wingdings" w:hAnsi="Wingdings" w:cs="Wingdings"/>
    </w:rPr>
  </w:style>
  <w:style w:type="character" w:customStyle="1" w:styleId="WW8Num9z1">
    <w:name w:val="WW8Num9z1"/>
    <w:rsid w:val="007B4174"/>
    <w:rPr>
      <w:rFonts w:ascii="Courier New" w:hAnsi="Courier New" w:cs="Courier New"/>
    </w:rPr>
  </w:style>
  <w:style w:type="character" w:customStyle="1" w:styleId="WW8Num9z3">
    <w:name w:val="WW8Num9z3"/>
    <w:rsid w:val="007B4174"/>
    <w:rPr>
      <w:rFonts w:ascii="Symbol" w:hAnsi="Symbol" w:cs="Symbol"/>
    </w:rPr>
  </w:style>
  <w:style w:type="character" w:customStyle="1" w:styleId="WW8Num11z0">
    <w:name w:val="WW8Num11z0"/>
    <w:rsid w:val="007B4174"/>
    <w:rPr>
      <w:rFonts w:ascii="Arial" w:eastAsia="Calibri" w:hAnsi="Arial" w:cs="Arial"/>
      <w:sz w:val="20"/>
      <w:szCs w:val="20"/>
    </w:rPr>
  </w:style>
  <w:style w:type="character" w:customStyle="1" w:styleId="WW8Num12z0">
    <w:name w:val="WW8Num12z0"/>
    <w:rsid w:val="007B4174"/>
    <w:rPr>
      <w:rFonts w:ascii="Courier New" w:hAnsi="Courier New" w:cs="Courier New"/>
    </w:rPr>
  </w:style>
  <w:style w:type="character" w:customStyle="1" w:styleId="WW8Num12z2">
    <w:name w:val="WW8Num12z2"/>
    <w:rsid w:val="007B4174"/>
    <w:rPr>
      <w:rFonts w:ascii="Wingdings" w:hAnsi="Wingdings" w:cs="Wingdings"/>
    </w:rPr>
  </w:style>
  <w:style w:type="character" w:customStyle="1" w:styleId="WW8Num12z3">
    <w:name w:val="WW8Num12z3"/>
    <w:rsid w:val="007B4174"/>
    <w:rPr>
      <w:rFonts w:ascii="Symbol" w:hAnsi="Symbol" w:cs="Symbol"/>
    </w:rPr>
  </w:style>
  <w:style w:type="character" w:customStyle="1" w:styleId="WW8Num13z0">
    <w:name w:val="WW8Num13z0"/>
    <w:rsid w:val="007B4174"/>
    <w:rPr>
      <w:rFonts w:ascii="Wingdings" w:hAnsi="Wingdings" w:cs="Wingdings"/>
      <w:sz w:val="16"/>
    </w:rPr>
  </w:style>
  <w:style w:type="character" w:customStyle="1" w:styleId="WW8Num14z0">
    <w:name w:val="WW8Num14z0"/>
    <w:rsid w:val="007B4174"/>
    <w:rPr>
      <w:rFonts w:ascii="Times New Roman" w:eastAsia="TimesNewRomanPSMT" w:hAnsi="Times New Roman" w:cs="Times New Roman"/>
    </w:rPr>
  </w:style>
  <w:style w:type="character" w:customStyle="1" w:styleId="WW8Num14z1">
    <w:name w:val="WW8Num14z1"/>
    <w:rsid w:val="007B4174"/>
    <w:rPr>
      <w:rFonts w:ascii="Courier New" w:hAnsi="Courier New" w:cs="Courier New"/>
    </w:rPr>
  </w:style>
  <w:style w:type="character" w:customStyle="1" w:styleId="WW8Num14z2">
    <w:name w:val="WW8Num14z2"/>
    <w:rsid w:val="007B4174"/>
    <w:rPr>
      <w:rFonts w:ascii="Wingdings" w:hAnsi="Wingdings" w:cs="Wingdings"/>
    </w:rPr>
  </w:style>
  <w:style w:type="character" w:customStyle="1" w:styleId="WW8Num14z3">
    <w:name w:val="WW8Num14z3"/>
    <w:rsid w:val="007B4174"/>
    <w:rPr>
      <w:rFonts w:ascii="Symbol" w:hAnsi="Symbol" w:cs="Symbol"/>
    </w:rPr>
  </w:style>
  <w:style w:type="character" w:customStyle="1" w:styleId="WW8Num15z0">
    <w:name w:val="WW8Num15z0"/>
    <w:rsid w:val="007B4174"/>
    <w:rPr>
      <w:rFonts w:ascii="Calibri" w:hAnsi="Calibri" w:cs="Calibri"/>
      <w:b w:val="0"/>
      <w:i w:val="0"/>
      <w:color w:val="auto"/>
      <w:sz w:val="22"/>
      <w:szCs w:val="22"/>
      <w:lang w:val="it-IT"/>
    </w:rPr>
  </w:style>
  <w:style w:type="character" w:customStyle="1" w:styleId="WW8Num16z0">
    <w:name w:val="WW8Num16z0"/>
    <w:rsid w:val="007B4174"/>
    <w:rPr>
      <w:rFonts w:ascii="Calibri" w:hAnsi="Calibri" w:cs="Calibri"/>
      <w:b w:val="0"/>
      <w:i w:val="0"/>
      <w:color w:val="auto"/>
      <w:sz w:val="22"/>
      <w:szCs w:val="22"/>
      <w:lang w:val="it-IT"/>
    </w:rPr>
  </w:style>
  <w:style w:type="character" w:customStyle="1" w:styleId="WW8Num16z1">
    <w:name w:val="WW8Num16z1"/>
    <w:rsid w:val="007B4174"/>
    <w:rPr>
      <w:rFonts w:ascii="Courier New" w:hAnsi="Courier New" w:cs="Courier New"/>
    </w:rPr>
  </w:style>
  <w:style w:type="character" w:customStyle="1" w:styleId="WW8Num16z2">
    <w:name w:val="WW8Num16z2"/>
    <w:rsid w:val="007B4174"/>
    <w:rPr>
      <w:rFonts w:ascii="Wingdings" w:hAnsi="Wingdings" w:cs="Wingdings"/>
    </w:rPr>
  </w:style>
  <w:style w:type="character" w:customStyle="1" w:styleId="WW8Num16z3">
    <w:name w:val="WW8Num16z3"/>
    <w:rsid w:val="007B4174"/>
    <w:rPr>
      <w:rFonts w:ascii="Symbol" w:hAnsi="Symbol" w:cs="Symbol"/>
    </w:rPr>
  </w:style>
  <w:style w:type="character" w:customStyle="1" w:styleId="WW8Num17z0">
    <w:name w:val="WW8Num17z0"/>
    <w:rsid w:val="007B4174"/>
    <w:rPr>
      <w:rFonts w:ascii="Arial" w:eastAsia="Times New Roman" w:hAnsi="Arial" w:cs="Arial"/>
    </w:rPr>
  </w:style>
  <w:style w:type="character" w:customStyle="1" w:styleId="WW8Num17z1">
    <w:name w:val="WW8Num17z1"/>
    <w:rsid w:val="007B4174"/>
    <w:rPr>
      <w:rFonts w:ascii="Courier New" w:hAnsi="Courier New" w:cs="Courier New"/>
    </w:rPr>
  </w:style>
  <w:style w:type="character" w:customStyle="1" w:styleId="WW8Num17z2">
    <w:name w:val="WW8Num17z2"/>
    <w:rsid w:val="007B4174"/>
    <w:rPr>
      <w:rFonts w:ascii="Wingdings" w:hAnsi="Wingdings" w:cs="Wingdings"/>
    </w:rPr>
  </w:style>
  <w:style w:type="character" w:customStyle="1" w:styleId="WW8Num17z3">
    <w:name w:val="WW8Num17z3"/>
    <w:rsid w:val="007B4174"/>
    <w:rPr>
      <w:rFonts w:ascii="Symbol" w:hAnsi="Symbol" w:cs="Symbol"/>
    </w:rPr>
  </w:style>
  <w:style w:type="character" w:customStyle="1" w:styleId="WW8Num18z0">
    <w:name w:val="WW8Num18z0"/>
    <w:rsid w:val="007B4174"/>
    <w:rPr>
      <w:rFonts w:ascii="Symbol" w:hAnsi="Symbol" w:cs="Symbol"/>
      <w:color w:val="auto"/>
    </w:rPr>
  </w:style>
  <w:style w:type="character" w:customStyle="1" w:styleId="WW8Num18z1">
    <w:name w:val="WW8Num18z1"/>
    <w:rsid w:val="007B4174"/>
    <w:rPr>
      <w:rFonts w:ascii="Courier New" w:hAnsi="Courier New" w:cs="Courier New"/>
    </w:rPr>
  </w:style>
  <w:style w:type="character" w:customStyle="1" w:styleId="WW8Num18z2">
    <w:name w:val="WW8Num18z2"/>
    <w:rsid w:val="007B4174"/>
    <w:rPr>
      <w:rFonts w:ascii="Wingdings" w:hAnsi="Wingdings" w:cs="Wingdings"/>
    </w:rPr>
  </w:style>
  <w:style w:type="character" w:customStyle="1" w:styleId="WW8Num18z3">
    <w:name w:val="WW8Num18z3"/>
    <w:rsid w:val="007B4174"/>
    <w:rPr>
      <w:rFonts w:ascii="Symbol" w:hAnsi="Symbol" w:cs="Symbol"/>
    </w:rPr>
  </w:style>
  <w:style w:type="character" w:customStyle="1" w:styleId="WW8Num19z0">
    <w:name w:val="WW8Num19z0"/>
    <w:rsid w:val="007B4174"/>
    <w:rPr>
      <w:rFonts w:ascii="Symbol" w:hAnsi="Symbol" w:cs="Symbol"/>
    </w:rPr>
  </w:style>
  <w:style w:type="character" w:customStyle="1" w:styleId="WW8Num19z1">
    <w:name w:val="WW8Num19z1"/>
    <w:rsid w:val="007B4174"/>
    <w:rPr>
      <w:rFonts w:ascii="Courier New" w:hAnsi="Courier New" w:cs="Courier New"/>
    </w:rPr>
  </w:style>
  <w:style w:type="character" w:customStyle="1" w:styleId="WW8Num19z2">
    <w:name w:val="WW8Num19z2"/>
    <w:rsid w:val="007B4174"/>
    <w:rPr>
      <w:rFonts w:ascii="Wingdings" w:hAnsi="Wingdings" w:cs="Wingdings"/>
    </w:rPr>
  </w:style>
  <w:style w:type="character" w:customStyle="1" w:styleId="WW8Num20z0">
    <w:name w:val="WW8Num20z0"/>
    <w:rsid w:val="007B4174"/>
    <w:rPr>
      <w:rFonts w:ascii="Courier New" w:hAnsi="Courier New" w:cs="Courier New"/>
    </w:rPr>
  </w:style>
  <w:style w:type="character" w:customStyle="1" w:styleId="WW8Num20z2">
    <w:name w:val="WW8Num20z2"/>
    <w:rsid w:val="007B4174"/>
    <w:rPr>
      <w:rFonts w:ascii="Wingdings" w:hAnsi="Wingdings" w:cs="Wingdings"/>
    </w:rPr>
  </w:style>
  <w:style w:type="character" w:customStyle="1" w:styleId="WW8Num20z3">
    <w:name w:val="WW8Num20z3"/>
    <w:rsid w:val="007B4174"/>
    <w:rPr>
      <w:rFonts w:ascii="Symbol" w:hAnsi="Symbol" w:cs="Symbol"/>
    </w:rPr>
  </w:style>
  <w:style w:type="character" w:customStyle="1" w:styleId="WW8Num21z0">
    <w:name w:val="WW8Num21z0"/>
    <w:rsid w:val="007B4174"/>
    <w:rPr>
      <w:rFonts w:ascii="Symbol" w:hAnsi="Symbol" w:cs="Symbol"/>
    </w:rPr>
  </w:style>
  <w:style w:type="character" w:customStyle="1" w:styleId="WW8Num21z1">
    <w:name w:val="WW8Num21z1"/>
    <w:rsid w:val="007B4174"/>
    <w:rPr>
      <w:rFonts w:ascii="Courier New" w:hAnsi="Courier New" w:cs="Courier New"/>
    </w:rPr>
  </w:style>
  <w:style w:type="character" w:customStyle="1" w:styleId="WW8Num21z2">
    <w:name w:val="WW8Num21z2"/>
    <w:rsid w:val="007B4174"/>
    <w:rPr>
      <w:rFonts w:ascii="Wingdings" w:hAnsi="Wingdings" w:cs="Wingdings"/>
    </w:rPr>
  </w:style>
  <w:style w:type="character" w:customStyle="1" w:styleId="WW8Num22z0">
    <w:name w:val="WW8Num22z0"/>
    <w:rsid w:val="007B4174"/>
    <w:rPr>
      <w:rFonts w:ascii="Calibri" w:hAnsi="Calibri" w:cs="Times New Roman"/>
      <w:color w:val="auto"/>
    </w:rPr>
  </w:style>
  <w:style w:type="character" w:customStyle="1" w:styleId="WW8Num22z1">
    <w:name w:val="WW8Num22z1"/>
    <w:rsid w:val="007B4174"/>
    <w:rPr>
      <w:rFonts w:ascii="Courier New" w:hAnsi="Courier New" w:cs="Courier New"/>
    </w:rPr>
  </w:style>
  <w:style w:type="character" w:customStyle="1" w:styleId="WW8Num22z2">
    <w:name w:val="WW8Num22z2"/>
    <w:rsid w:val="007B4174"/>
    <w:rPr>
      <w:rFonts w:ascii="Wingdings" w:hAnsi="Wingdings" w:cs="Wingdings"/>
    </w:rPr>
  </w:style>
  <w:style w:type="character" w:customStyle="1" w:styleId="WW8Num22z3">
    <w:name w:val="WW8Num22z3"/>
    <w:rsid w:val="007B4174"/>
    <w:rPr>
      <w:rFonts w:ascii="Symbol" w:hAnsi="Symbol" w:cs="Symbol"/>
    </w:rPr>
  </w:style>
  <w:style w:type="character" w:customStyle="1" w:styleId="Caratterepredefinitoparagrafo">
    <w:name w:val="Carattere predefinito paragrafo"/>
    <w:rsid w:val="007B4174"/>
  </w:style>
  <w:style w:type="character" w:styleId="Enfasiintensa">
    <w:name w:val="Intense Emphasis"/>
    <w:qFormat/>
    <w:rsid w:val="007B4174"/>
    <w:rPr>
      <w:b/>
      <w:bCs/>
      <w:i/>
      <w:iCs/>
      <w:color w:val="4F81BD"/>
    </w:rPr>
  </w:style>
  <w:style w:type="character" w:styleId="Riferimentointenso">
    <w:name w:val="Intense Reference"/>
    <w:qFormat/>
    <w:rsid w:val="007B4174"/>
    <w:rPr>
      <w:b/>
      <w:bCs/>
      <w:smallCaps/>
      <w:color w:val="C0504D"/>
      <w:spacing w:val="5"/>
      <w:u w:val="single"/>
    </w:rPr>
  </w:style>
  <w:style w:type="character" w:customStyle="1" w:styleId="Titolo1Carattere">
    <w:name w:val="Titolo 1 Carattere"/>
    <w:rsid w:val="007B4174"/>
    <w:rPr>
      <w:rFonts w:ascii="Cambria" w:eastAsia="Times New Roman" w:hAnsi="Cambria" w:cs="Times New Roman"/>
      <w:b/>
      <w:bCs/>
      <w:kern w:val="1"/>
      <w:sz w:val="32"/>
      <w:szCs w:val="32"/>
    </w:rPr>
  </w:style>
  <w:style w:type="character" w:customStyle="1" w:styleId="Titolodellibro1">
    <w:name w:val="Titolo del libro1"/>
    <w:rsid w:val="007B4174"/>
    <w:rPr>
      <w:b/>
      <w:bCs/>
      <w:smallCaps/>
      <w:spacing w:val="5"/>
    </w:rPr>
  </w:style>
  <w:style w:type="character" w:customStyle="1" w:styleId="Titolo2Carattere">
    <w:name w:val="Titolo 2 Carattere"/>
    <w:rsid w:val="007B4174"/>
    <w:rPr>
      <w:rFonts w:ascii="Arial" w:eastAsia="Times New Roman" w:hAnsi="Arial" w:cs="Arial"/>
      <w:b/>
      <w:bCs/>
      <w:i/>
      <w:iCs/>
      <w:sz w:val="28"/>
      <w:szCs w:val="28"/>
    </w:rPr>
  </w:style>
  <w:style w:type="character" w:customStyle="1" w:styleId="Titolo3Carattere">
    <w:name w:val="Titolo 3 Carattere"/>
    <w:rsid w:val="007B4174"/>
    <w:rPr>
      <w:rFonts w:ascii="Times New Roman" w:eastAsia="Times New Roman" w:hAnsi="Times New Roman" w:cs="Times New Roman"/>
      <w:b/>
      <w:i/>
      <w:sz w:val="24"/>
      <w:szCs w:val="24"/>
    </w:rPr>
  </w:style>
  <w:style w:type="character" w:customStyle="1" w:styleId="Titolo4Carattere">
    <w:name w:val="Titolo 4 Carattere"/>
    <w:rsid w:val="007B4174"/>
    <w:rPr>
      <w:rFonts w:ascii="Times New Roman" w:eastAsia="Times New Roman" w:hAnsi="Times New Roman" w:cs="Times New Roman"/>
      <w:i/>
      <w:sz w:val="24"/>
      <w:szCs w:val="24"/>
    </w:rPr>
  </w:style>
  <w:style w:type="character" w:customStyle="1" w:styleId="Titolo5Carattere">
    <w:name w:val="Titolo 5 Carattere"/>
    <w:rsid w:val="007B4174"/>
    <w:rPr>
      <w:rFonts w:ascii="Times New Roman" w:eastAsia="Times New Roman" w:hAnsi="Times New Roman" w:cs="Times New Roman"/>
      <w:b/>
      <w:bCs/>
      <w:i/>
      <w:iCs/>
      <w:sz w:val="24"/>
      <w:szCs w:val="24"/>
      <w:u w:val="single"/>
    </w:rPr>
  </w:style>
  <w:style w:type="character" w:customStyle="1" w:styleId="Titolo6Carattere">
    <w:name w:val="Titolo 6 Carattere"/>
    <w:rsid w:val="007B4174"/>
    <w:rPr>
      <w:rFonts w:ascii="Times New Roman" w:eastAsia="Times New Roman" w:hAnsi="Times New Roman" w:cs="Times New Roman"/>
      <w:i/>
      <w:sz w:val="22"/>
      <w:szCs w:val="24"/>
    </w:rPr>
  </w:style>
  <w:style w:type="character" w:customStyle="1" w:styleId="Titolo7Carattere">
    <w:name w:val="Titolo 7 Carattere"/>
    <w:rsid w:val="007B4174"/>
    <w:rPr>
      <w:rFonts w:ascii="Times New Roman" w:eastAsia="Times New Roman" w:hAnsi="Times New Roman" w:cs="Times New Roman"/>
      <w:b/>
      <w:bCs/>
      <w:sz w:val="24"/>
      <w:szCs w:val="23"/>
    </w:rPr>
  </w:style>
  <w:style w:type="character" w:customStyle="1" w:styleId="Titolo8Carattere">
    <w:name w:val="Titolo 8 Carattere"/>
    <w:rsid w:val="007B4174"/>
    <w:rPr>
      <w:rFonts w:ascii="Times New Roman" w:eastAsia="Times New Roman" w:hAnsi="Times New Roman" w:cs="Times New Roman"/>
      <w:i/>
      <w:iCs/>
      <w:sz w:val="24"/>
      <w:szCs w:val="23"/>
    </w:rPr>
  </w:style>
  <w:style w:type="character" w:customStyle="1" w:styleId="Titolo9Carattere">
    <w:name w:val="Titolo 9 Carattere"/>
    <w:rsid w:val="007B4174"/>
    <w:rPr>
      <w:rFonts w:ascii="Times New Roman" w:eastAsia="Times New Roman" w:hAnsi="Times New Roman" w:cs="Times New Roman"/>
      <w:b/>
      <w:bCs/>
      <w:i/>
      <w:iCs/>
      <w:sz w:val="24"/>
      <w:szCs w:val="23"/>
    </w:rPr>
  </w:style>
  <w:style w:type="character" w:customStyle="1" w:styleId="TitoloCarattere">
    <w:name w:val="Titolo Carattere"/>
    <w:rsid w:val="007B4174"/>
    <w:rPr>
      <w:rFonts w:ascii="Cambria" w:eastAsia="Times New Roman" w:hAnsi="Cambria" w:cs="Cambria"/>
      <w:b/>
      <w:bCs/>
      <w:kern w:val="1"/>
      <w:sz w:val="32"/>
      <w:szCs w:val="32"/>
    </w:rPr>
  </w:style>
  <w:style w:type="character" w:styleId="Enfasigrassetto">
    <w:name w:val="Strong"/>
    <w:qFormat/>
    <w:rsid w:val="007B4174"/>
    <w:rPr>
      <w:b/>
      <w:bCs/>
    </w:rPr>
  </w:style>
  <w:style w:type="character" w:customStyle="1" w:styleId="TestofumettoCarattere">
    <w:name w:val="Testo fumetto Carattere"/>
    <w:rsid w:val="007B4174"/>
    <w:rPr>
      <w:rFonts w:ascii="Tahoma" w:hAnsi="Tahoma" w:cs="Tahoma"/>
      <w:sz w:val="16"/>
      <w:szCs w:val="16"/>
    </w:rPr>
  </w:style>
  <w:style w:type="character" w:customStyle="1" w:styleId="IntestazioneCarattere">
    <w:name w:val="Intestazione Carattere"/>
    <w:rsid w:val="007B4174"/>
    <w:rPr>
      <w:rFonts w:ascii="Times New Roman" w:hAnsi="Times New Roman" w:cs="Times New Roman"/>
      <w:sz w:val="24"/>
      <w:szCs w:val="24"/>
    </w:rPr>
  </w:style>
  <w:style w:type="character" w:customStyle="1" w:styleId="PidipaginaCarattere">
    <w:name w:val="Piè di pagina Carattere"/>
    <w:rsid w:val="007B4174"/>
    <w:rPr>
      <w:rFonts w:ascii="Times New Roman" w:hAnsi="Times New Roman" w:cs="Times New Roman"/>
      <w:sz w:val="24"/>
      <w:szCs w:val="24"/>
    </w:rPr>
  </w:style>
  <w:style w:type="paragraph" w:customStyle="1" w:styleId="Intestazione1">
    <w:name w:val="Intestazione1"/>
    <w:basedOn w:val="Normale"/>
    <w:next w:val="Corpotesto"/>
    <w:rsid w:val="007B4174"/>
    <w:pPr>
      <w:keepNext/>
      <w:spacing w:before="240" w:after="120"/>
    </w:pPr>
    <w:rPr>
      <w:rFonts w:ascii="Arial" w:eastAsia="Microsoft YaHei" w:hAnsi="Arial" w:cs="Mangal"/>
      <w:sz w:val="28"/>
      <w:szCs w:val="28"/>
    </w:rPr>
  </w:style>
  <w:style w:type="paragraph" w:styleId="Corpotesto">
    <w:name w:val="Body Text"/>
    <w:basedOn w:val="Normale"/>
    <w:rsid w:val="007B4174"/>
    <w:pPr>
      <w:spacing w:after="120"/>
    </w:pPr>
  </w:style>
  <w:style w:type="paragraph" w:styleId="Elenco">
    <w:name w:val="List"/>
    <w:basedOn w:val="Corpotesto"/>
    <w:rsid w:val="007B4174"/>
    <w:rPr>
      <w:rFonts w:cs="Mangal"/>
    </w:rPr>
  </w:style>
  <w:style w:type="paragraph" w:customStyle="1" w:styleId="Didascalia1">
    <w:name w:val="Didascalia1"/>
    <w:basedOn w:val="Normale"/>
    <w:next w:val="Normale"/>
    <w:rsid w:val="007B4174"/>
    <w:pPr>
      <w:jc w:val="both"/>
    </w:pPr>
    <w:rPr>
      <w:rFonts w:ascii="Bodoni MT" w:eastAsia="Times New Roman" w:hAnsi="Bodoni MT" w:cs="Bodoni MT"/>
      <w:b/>
      <w:bCs/>
      <w:color w:val="42585E"/>
      <w:sz w:val="20"/>
      <w:szCs w:val="20"/>
    </w:rPr>
  </w:style>
  <w:style w:type="paragraph" w:customStyle="1" w:styleId="Indice">
    <w:name w:val="Indice"/>
    <w:basedOn w:val="Normale"/>
    <w:rsid w:val="007B4174"/>
    <w:pPr>
      <w:suppressLineNumbers/>
    </w:pPr>
    <w:rPr>
      <w:rFonts w:cs="Mangal"/>
    </w:rPr>
  </w:style>
  <w:style w:type="paragraph" w:styleId="Paragrafoelenco">
    <w:name w:val="List Paragraph"/>
    <w:basedOn w:val="Normale"/>
    <w:qFormat/>
    <w:rsid w:val="007B4174"/>
    <w:pPr>
      <w:ind w:left="708"/>
    </w:pPr>
  </w:style>
  <w:style w:type="paragraph" w:customStyle="1" w:styleId="Elencoalfa">
    <w:name w:val="Elenco alfa"/>
    <w:basedOn w:val="Normale"/>
    <w:rsid w:val="007B4174"/>
    <w:pPr>
      <w:jc w:val="both"/>
    </w:pPr>
    <w:rPr>
      <w:rFonts w:ascii="Bodoni MT" w:eastAsia="Times New Roman" w:hAnsi="Bodoni MT" w:cs="Bodoni MT"/>
      <w:sz w:val="23"/>
      <w:szCs w:val="20"/>
    </w:rPr>
  </w:style>
  <w:style w:type="paragraph" w:customStyle="1" w:styleId="TOCHeading1">
    <w:name w:val="TOC Heading1"/>
    <w:basedOn w:val="Titolo1"/>
    <w:next w:val="Normale"/>
    <w:rsid w:val="007B4174"/>
    <w:pPr>
      <w:keepLines/>
      <w:numPr>
        <w:numId w:val="0"/>
      </w:numPr>
      <w:spacing w:before="480" w:after="0" w:line="276" w:lineRule="auto"/>
      <w:outlineLvl w:val="9"/>
    </w:pPr>
    <w:rPr>
      <w:color w:val="365F91"/>
      <w:sz w:val="28"/>
      <w:szCs w:val="28"/>
    </w:rPr>
  </w:style>
  <w:style w:type="paragraph" w:styleId="Sommario1">
    <w:name w:val="toc 1"/>
    <w:basedOn w:val="Normale"/>
    <w:next w:val="Normale"/>
    <w:rsid w:val="007B4174"/>
    <w:pPr>
      <w:jc w:val="both"/>
    </w:pPr>
    <w:rPr>
      <w:rFonts w:eastAsia="Times New Roman"/>
      <w:smallCaps/>
    </w:rPr>
  </w:style>
  <w:style w:type="paragraph" w:styleId="Sommario2">
    <w:name w:val="toc 2"/>
    <w:basedOn w:val="Normale"/>
    <w:next w:val="Normale"/>
    <w:rsid w:val="007B4174"/>
    <w:pPr>
      <w:ind w:left="240"/>
    </w:pPr>
    <w:rPr>
      <w:rFonts w:eastAsia="Times New Roman"/>
    </w:rPr>
  </w:style>
  <w:style w:type="paragraph" w:styleId="Sommario3">
    <w:name w:val="toc 3"/>
    <w:basedOn w:val="Normale"/>
    <w:next w:val="Normale"/>
    <w:rsid w:val="007B4174"/>
    <w:pPr>
      <w:spacing w:after="100" w:line="276" w:lineRule="auto"/>
      <w:ind w:left="440"/>
    </w:pPr>
    <w:rPr>
      <w:rFonts w:ascii="Calibri" w:eastAsia="Times New Roman" w:hAnsi="Calibri" w:cs="Calibri"/>
      <w:sz w:val="22"/>
      <w:szCs w:val="22"/>
    </w:rPr>
  </w:style>
  <w:style w:type="paragraph" w:styleId="Titolo">
    <w:name w:val="Title"/>
    <w:basedOn w:val="Normale"/>
    <w:next w:val="Normale"/>
    <w:qFormat/>
    <w:rsid w:val="007B4174"/>
    <w:pPr>
      <w:spacing w:before="240" w:after="60"/>
      <w:jc w:val="center"/>
    </w:pPr>
    <w:rPr>
      <w:rFonts w:ascii="Cambria" w:eastAsia="Times New Roman" w:hAnsi="Cambria" w:cs="Cambria"/>
      <w:b/>
      <w:bCs/>
      <w:kern w:val="1"/>
      <w:sz w:val="32"/>
      <w:szCs w:val="32"/>
    </w:rPr>
  </w:style>
  <w:style w:type="paragraph" w:styleId="Sottotitolo">
    <w:name w:val="Subtitle"/>
    <w:basedOn w:val="Intestazione1"/>
    <w:next w:val="Corpotesto"/>
    <w:qFormat/>
    <w:rsid w:val="007B4174"/>
    <w:pPr>
      <w:jc w:val="center"/>
    </w:pPr>
    <w:rPr>
      <w:i/>
      <w:iCs/>
    </w:rPr>
  </w:style>
  <w:style w:type="paragraph" w:styleId="Testofumetto">
    <w:name w:val="Balloon Text"/>
    <w:basedOn w:val="Normale"/>
    <w:rsid w:val="007B4174"/>
    <w:rPr>
      <w:rFonts w:ascii="Tahoma" w:hAnsi="Tahoma" w:cs="Tahoma"/>
      <w:sz w:val="16"/>
      <w:szCs w:val="16"/>
    </w:rPr>
  </w:style>
  <w:style w:type="paragraph" w:styleId="Intestazione">
    <w:name w:val="header"/>
    <w:basedOn w:val="Normale"/>
    <w:rsid w:val="007B4174"/>
  </w:style>
  <w:style w:type="paragraph" w:styleId="Pidipagina">
    <w:name w:val="footer"/>
    <w:basedOn w:val="Normale"/>
    <w:rsid w:val="007B4174"/>
  </w:style>
  <w:style w:type="paragraph" w:customStyle="1" w:styleId="Default">
    <w:name w:val="Default"/>
    <w:rsid w:val="007B4174"/>
    <w:pPr>
      <w:suppressAutoHyphens/>
      <w:autoSpaceDE w:val="0"/>
    </w:pPr>
    <w:rPr>
      <w:rFonts w:ascii="Arial" w:eastAsia="Calibri" w:hAnsi="Arial" w:cs="Arial"/>
      <w:color w:val="000000"/>
      <w:sz w:val="24"/>
      <w:szCs w:val="24"/>
      <w:lang w:eastAsia="ar-SA"/>
    </w:rPr>
  </w:style>
  <w:style w:type="paragraph" w:customStyle="1" w:styleId="Contenutocornice">
    <w:name w:val="Contenuto cornice"/>
    <w:basedOn w:val="Corpotesto"/>
    <w:rsid w:val="007B4174"/>
  </w:style>
  <w:style w:type="paragraph" w:customStyle="1" w:styleId="Contenutotabella">
    <w:name w:val="Contenuto tabella"/>
    <w:basedOn w:val="Normale"/>
    <w:rsid w:val="007B4174"/>
    <w:pPr>
      <w:suppressLineNumbers/>
    </w:pPr>
  </w:style>
  <w:style w:type="paragraph" w:customStyle="1" w:styleId="Intestazionetabella">
    <w:name w:val="Intestazione tabella"/>
    <w:basedOn w:val="Contenutotabella"/>
    <w:rsid w:val="007B417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4174"/>
    <w:pPr>
      <w:suppressAutoHyphens/>
    </w:pPr>
    <w:rPr>
      <w:rFonts w:eastAsia="Calibri"/>
      <w:sz w:val="24"/>
      <w:szCs w:val="24"/>
      <w:lang w:eastAsia="ar-SA"/>
    </w:rPr>
  </w:style>
  <w:style w:type="paragraph" w:styleId="Titolo1">
    <w:name w:val="heading 1"/>
    <w:basedOn w:val="Normale"/>
    <w:next w:val="Normale"/>
    <w:qFormat/>
    <w:rsid w:val="007B4174"/>
    <w:pPr>
      <w:keepNext/>
      <w:numPr>
        <w:numId w:val="1"/>
      </w:numPr>
      <w:spacing w:before="240" w:after="60"/>
      <w:outlineLvl w:val="0"/>
    </w:pPr>
    <w:rPr>
      <w:rFonts w:ascii="Cambria" w:eastAsia="Times New Roman" w:hAnsi="Cambria"/>
      <w:b/>
      <w:bCs/>
      <w:kern w:val="1"/>
      <w:sz w:val="32"/>
      <w:szCs w:val="32"/>
    </w:rPr>
  </w:style>
  <w:style w:type="paragraph" w:styleId="Titolo2">
    <w:name w:val="heading 2"/>
    <w:basedOn w:val="Normale"/>
    <w:next w:val="Normale"/>
    <w:qFormat/>
    <w:rsid w:val="007B4174"/>
    <w:pPr>
      <w:keepNext/>
      <w:numPr>
        <w:ilvl w:val="1"/>
        <w:numId w:val="1"/>
      </w:numPr>
      <w:spacing w:before="240" w:after="60"/>
      <w:outlineLvl w:val="1"/>
    </w:pPr>
    <w:rPr>
      <w:rFonts w:ascii="Arial" w:eastAsia="Times New Roman" w:hAnsi="Arial" w:cs="Arial"/>
      <w:b/>
      <w:bCs/>
      <w:i/>
      <w:iCs/>
      <w:sz w:val="28"/>
      <w:szCs w:val="28"/>
    </w:rPr>
  </w:style>
  <w:style w:type="paragraph" w:styleId="Titolo3">
    <w:name w:val="heading 3"/>
    <w:basedOn w:val="Normale"/>
    <w:next w:val="Normale"/>
    <w:qFormat/>
    <w:rsid w:val="007B4174"/>
    <w:pPr>
      <w:keepNext/>
      <w:numPr>
        <w:ilvl w:val="2"/>
        <w:numId w:val="1"/>
      </w:numPr>
      <w:spacing w:before="120" w:after="120" w:line="360" w:lineRule="exact"/>
      <w:ind w:left="0" w:firstLine="142"/>
      <w:jc w:val="both"/>
      <w:outlineLvl w:val="2"/>
    </w:pPr>
    <w:rPr>
      <w:rFonts w:eastAsia="Times New Roman"/>
      <w:b/>
      <w:i/>
    </w:rPr>
  </w:style>
  <w:style w:type="paragraph" w:styleId="Titolo4">
    <w:name w:val="heading 4"/>
    <w:basedOn w:val="Normale"/>
    <w:next w:val="Normale"/>
    <w:qFormat/>
    <w:rsid w:val="007B4174"/>
    <w:pPr>
      <w:keepNext/>
      <w:numPr>
        <w:ilvl w:val="3"/>
        <w:numId w:val="1"/>
      </w:numPr>
      <w:spacing w:before="120" w:after="120" w:line="360" w:lineRule="exact"/>
      <w:jc w:val="center"/>
      <w:outlineLvl w:val="3"/>
    </w:pPr>
    <w:rPr>
      <w:rFonts w:eastAsia="Times New Roman"/>
      <w:i/>
    </w:rPr>
  </w:style>
  <w:style w:type="paragraph" w:styleId="Titolo5">
    <w:name w:val="heading 5"/>
    <w:basedOn w:val="Normale"/>
    <w:next w:val="Normale"/>
    <w:qFormat/>
    <w:rsid w:val="007B4174"/>
    <w:pPr>
      <w:keepNext/>
      <w:numPr>
        <w:ilvl w:val="4"/>
        <w:numId w:val="1"/>
      </w:numPr>
      <w:spacing w:before="120" w:after="120" w:line="360" w:lineRule="exact"/>
      <w:jc w:val="both"/>
      <w:outlineLvl w:val="4"/>
    </w:pPr>
    <w:rPr>
      <w:rFonts w:eastAsia="Times New Roman"/>
      <w:b/>
      <w:bCs/>
      <w:i/>
      <w:iCs/>
      <w:u w:val="single"/>
    </w:rPr>
  </w:style>
  <w:style w:type="paragraph" w:styleId="Titolo6">
    <w:name w:val="heading 6"/>
    <w:basedOn w:val="Normale"/>
    <w:next w:val="Normale"/>
    <w:qFormat/>
    <w:rsid w:val="007B4174"/>
    <w:pPr>
      <w:keepNext/>
      <w:numPr>
        <w:ilvl w:val="5"/>
        <w:numId w:val="1"/>
      </w:numPr>
      <w:spacing w:before="120" w:after="120" w:line="360" w:lineRule="exact"/>
      <w:jc w:val="center"/>
      <w:outlineLvl w:val="5"/>
    </w:pPr>
    <w:rPr>
      <w:rFonts w:eastAsia="Times New Roman"/>
      <w:i/>
      <w:sz w:val="22"/>
    </w:rPr>
  </w:style>
  <w:style w:type="paragraph" w:styleId="Titolo7">
    <w:name w:val="heading 7"/>
    <w:basedOn w:val="Normale"/>
    <w:next w:val="Normale"/>
    <w:qFormat/>
    <w:rsid w:val="007B4174"/>
    <w:pPr>
      <w:keepNext/>
      <w:numPr>
        <w:ilvl w:val="6"/>
        <w:numId w:val="1"/>
      </w:numPr>
      <w:outlineLvl w:val="6"/>
    </w:pPr>
    <w:rPr>
      <w:rFonts w:eastAsia="Times New Roman"/>
      <w:b/>
      <w:bCs/>
      <w:szCs w:val="23"/>
    </w:rPr>
  </w:style>
  <w:style w:type="paragraph" w:styleId="Titolo8">
    <w:name w:val="heading 8"/>
    <w:basedOn w:val="Normale"/>
    <w:next w:val="Normale"/>
    <w:qFormat/>
    <w:rsid w:val="007B4174"/>
    <w:pPr>
      <w:keepNext/>
      <w:numPr>
        <w:ilvl w:val="7"/>
        <w:numId w:val="1"/>
      </w:numPr>
      <w:outlineLvl w:val="7"/>
    </w:pPr>
    <w:rPr>
      <w:rFonts w:eastAsia="Times New Roman"/>
      <w:i/>
      <w:iCs/>
      <w:szCs w:val="23"/>
    </w:rPr>
  </w:style>
  <w:style w:type="paragraph" w:styleId="Titolo9">
    <w:name w:val="heading 9"/>
    <w:basedOn w:val="Normale"/>
    <w:next w:val="Normale"/>
    <w:qFormat/>
    <w:rsid w:val="007B4174"/>
    <w:pPr>
      <w:keepNext/>
      <w:numPr>
        <w:ilvl w:val="8"/>
        <w:numId w:val="1"/>
      </w:numPr>
      <w:outlineLvl w:val="8"/>
    </w:pPr>
    <w:rPr>
      <w:rFonts w:eastAsia="Times New Roman"/>
      <w:b/>
      <w:bCs/>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B4174"/>
    <w:rPr>
      <w:rFonts w:ascii="Symbol" w:hAnsi="Symbol" w:cs="Symbol"/>
    </w:rPr>
  </w:style>
  <w:style w:type="character" w:customStyle="1" w:styleId="WW8Num1z2">
    <w:name w:val="WW8Num1z2"/>
    <w:rsid w:val="007B4174"/>
    <w:rPr>
      <w:rFonts w:ascii="Courier New" w:hAnsi="Courier New" w:cs="Courier New"/>
    </w:rPr>
  </w:style>
  <w:style w:type="character" w:customStyle="1" w:styleId="WW8Num1z3">
    <w:name w:val="WW8Num1z3"/>
    <w:rsid w:val="007B4174"/>
    <w:rPr>
      <w:rFonts w:ascii="Wingdings" w:hAnsi="Wingdings" w:cs="Wingdings"/>
    </w:rPr>
  </w:style>
  <w:style w:type="character" w:customStyle="1" w:styleId="WW8Num2z0">
    <w:name w:val="WW8Num2z0"/>
    <w:rsid w:val="007B4174"/>
    <w:rPr>
      <w:rFonts w:ascii="Arial" w:eastAsia="Calibri" w:hAnsi="Arial" w:cs="Arial"/>
    </w:rPr>
  </w:style>
  <w:style w:type="character" w:customStyle="1" w:styleId="WW8Num2z1">
    <w:name w:val="WW8Num2z1"/>
    <w:rsid w:val="007B4174"/>
    <w:rPr>
      <w:rFonts w:ascii="Courier New" w:hAnsi="Courier New" w:cs="Courier New"/>
    </w:rPr>
  </w:style>
  <w:style w:type="character" w:customStyle="1" w:styleId="WW8Num2z2">
    <w:name w:val="WW8Num2z2"/>
    <w:rsid w:val="007B4174"/>
    <w:rPr>
      <w:rFonts w:ascii="Wingdings" w:hAnsi="Wingdings" w:cs="Wingdings"/>
    </w:rPr>
  </w:style>
  <w:style w:type="character" w:customStyle="1" w:styleId="WW8Num2z3">
    <w:name w:val="WW8Num2z3"/>
    <w:rsid w:val="007B4174"/>
    <w:rPr>
      <w:rFonts w:ascii="Symbol" w:hAnsi="Symbol" w:cs="Symbol"/>
    </w:rPr>
  </w:style>
  <w:style w:type="character" w:customStyle="1" w:styleId="WW8Num3z0">
    <w:name w:val="WW8Num3z0"/>
    <w:rsid w:val="007B4174"/>
    <w:rPr>
      <w:rFonts w:ascii="Arial" w:eastAsia="Calibri" w:hAnsi="Arial" w:cs="Arial"/>
    </w:rPr>
  </w:style>
  <w:style w:type="character" w:customStyle="1" w:styleId="WW8Num3z1">
    <w:name w:val="WW8Num3z1"/>
    <w:rsid w:val="007B4174"/>
    <w:rPr>
      <w:rFonts w:ascii="Courier New" w:hAnsi="Courier New" w:cs="Courier New"/>
    </w:rPr>
  </w:style>
  <w:style w:type="character" w:customStyle="1" w:styleId="WW8Num3z2">
    <w:name w:val="WW8Num3z2"/>
    <w:rsid w:val="007B4174"/>
    <w:rPr>
      <w:rFonts w:ascii="Wingdings" w:hAnsi="Wingdings" w:cs="Wingdings"/>
    </w:rPr>
  </w:style>
  <w:style w:type="character" w:customStyle="1" w:styleId="WW8Num3z3">
    <w:name w:val="WW8Num3z3"/>
    <w:rsid w:val="007B4174"/>
    <w:rPr>
      <w:rFonts w:ascii="Symbol" w:hAnsi="Symbol" w:cs="Symbol"/>
    </w:rPr>
  </w:style>
  <w:style w:type="character" w:customStyle="1" w:styleId="WW8Num4z0">
    <w:name w:val="WW8Num4z0"/>
    <w:rsid w:val="007B4174"/>
    <w:rPr>
      <w:rFonts w:ascii="Times New Roman" w:eastAsia="Calibri" w:hAnsi="Times New Roman" w:cs="Times New Roman"/>
      <w:i w:val="0"/>
    </w:rPr>
  </w:style>
  <w:style w:type="character" w:customStyle="1" w:styleId="WW8Num4z1">
    <w:name w:val="WW8Num4z1"/>
    <w:rsid w:val="007B4174"/>
    <w:rPr>
      <w:rFonts w:ascii="Courier New" w:hAnsi="Courier New" w:cs="Courier New"/>
    </w:rPr>
  </w:style>
  <w:style w:type="character" w:customStyle="1" w:styleId="WW8Num4z2">
    <w:name w:val="WW8Num4z2"/>
    <w:rsid w:val="007B4174"/>
    <w:rPr>
      <w:rFonts w:ascii="Wingdings" w:hAnsi="Wingdings" w:cs="Wingdings"/>
    </w:rPr>
  </w:style>
  <w:style w:type="character" w:customStyle="1" w:styleId="WW8Num4z3">
    <w:name w:val="WW8Num4z3"/>
    <w:rsid w:val="007B4174"/>
    <w:rPr>
      <w:rFonts w:ascii="Symbol" w:hAnsi="Symbol" w:cs="Symbol"/>
    </w:rPr>
  </w:style>
  <w:style w:type="character" w:customStyle="1" w:styleId="WW8Num6z0">
    <w:name w:val="WW8Num6z0"/>
    <w:rsid w:val="007B4174"/>
    <w:rPr>
      <w:rFonts w:ascii="Calibri" w:hAnsi="Calibri" w:cs="Calibri"/>
      <w:b w:val="0"/>
      <w:i w:val="0"/>
      <w:color w:val="auto"/>
      <w:sz w:val="22"/>
      <w:szCs w:val="22"/>
      <w:lang w:val="it-IT"/>
    </w:rPr>
  </w:style>
  <w:style w:type="character" w:customStyle="1" w:styleId="WW8Num6z1">
    <w:name w:val="WW8Num6z1"/>
    <w:rsid w:val="007B4174"/>
    <w:rPr>
      <w:rFonts w:ascii="Courier New" w:hAnsi="Courier New" w:cs="Courier New"/>
    </w:rPr>
  </w:style>
  <w:style w:type="character" w:customStyle="1" w:styleId="WW8Num6z2">
    <w:name w:val="WW8Num6z2"/>
    <w:rsid w:val="007B4174"/>
    <w:rPr>
      <w:rFonts w:ascii="Wingdings" w:hAnsi="Wingdings" w:cs="Wingdings"/>
    </w:rPr>
  </w:style>
  <w:style w:type="character" w:customStyle="1" w:styleId="WW8Num6z3">
    <w:name w:val="WW8Num6z3"/>
    <w:rsid w:val="007B4174"/>
    <w:rPr>
      <w:rFonts w:ascii="Symbol" w:hAnsi="Symbol" w:cs="Symbol"/>
    </w:rPr>
  </w:style>
  <w:style w:type="character" w:customStyle="1" w:styleId="WW8Num7z0">
    <w:name w:val="WW8Num7z0"/>
    <w:rsid w:val="007B4174"/>
    <w:rPr>
      <w:rFonts w:ascii="Symbol" w:hAnsi="Symbol" w:cs="Symbol"/>
      <w:color w:val="auto"/>
    </w:rPr>
  </w:style>
  <w:style w:type="character" w:customStyle="1" w:styleId="WW8Num7z1">
    <w:name w:val="WW8Num7z1"/>
    <w:rsid w:val="007B4174"/>
    <w:rPr>
      <w:rFonts w:ascii="Courier New" w:hAnsi="Courier New" w:cs="Courier New"/>
    </w:rPr>
  </w:style>
  <w:style w:type="character" w:customStyle="1" w:styleId="WW8Num7z2">
    <w:name w:val="WW8Num7z2"/>
    <w:rsid w:val="007B4174"/>
    <w:rPr>
      <w:rFonts w:ascii="Wingdings" w:hAnsi="Wingdings" w:cs="Wingdings"/>
    </w:rPr>
  </w:style>
  <w:style w:type="character" w:customStyle="1" w:styleId="WW8Num7z3">
    <w:name w:val="WW8Num7z3"/>
    <w:rsid w:val="007B4174"/>
    <w:rPr>
      <w:rFonts w:ascii="Symbol" w:hAnsi="Symbol" w:cs="Symbol"/>
    </w:rPr>
  </w:style>
  <w:style w:type="character" w:customStyle="1" w:styleId="WW8Num8z0">
    <w:name w:val="WW8Num8z0"/>
    <w:rsid w:val="007B4174"/>
    <w:rPr>
      <w:rFonts w:ascii="Arial" w:eastAsia="Calibri" w:hAnsi="Arial" w:cs="Arial"/>
      <w:sz w:val="22"/>
    </w:rPr>
  </w:style>
  <w:style w:type="character" w:customStyle="1" w:styleId="WW8Num8z1">
    <w:name w:val="WW8Num8z1"/>
    <w:rsid w:val="007B4174"/>
    <w:rPr>
      <w:rFonts w:ascii="Courier New" w:hAnsi="Courier New" w:cs="Courier New"/>
    </w:rPr>
  </w:style>
  <w:style w:type="character" w:customStyle="1" w:styleId="WW8Num8z2">
    <w:name w:val="WW8Num8z2"/>
    <w:rsid w:val="007B4174"/>
    <w:rPr>
      <w:rFonts w:ascii="Wingdings" w:hAnsi="Wingdings" w:cs="Wingdings"/>
    </w:rPr>
  </w:style>
  <w:style w:type="character" w:customStyle="1" w:styleId="WW8Num8z3">
    <w:name w:val="WW8Num8z3"/>
    <w:rsid w:val="007B4174"/>
    <w:rPr>
      <w:rFonts w:ascii="Symbol" w:hAnsi="Symbol" w:cs="Symbol"/>
    </w:rPr>
  </w:style>
  <w:style w:type="character" w:customStyle="1" w:styleId="WW8Num9z0">
    <w:name w:val="WW8Num9z0"/>
    <w:rsid w:val="007B4174"/>
    <w:rPr>
      <w:rFonts w:ascii="Wingdings" w:hAnsi="Wingdings" w:cs="Wingdings"/>
    </w:rPr>
  </w:style>
  <w:style w:type="character" w:customStyle="1" w:styleId="WW8Num9z1">
    <w:name w:val="WW8Num9z1"/>
    <w:rsid w:val="007B4174"/>
    <w:rPr>
      <w:rFonts w:ascii="Courier New" w:hAnsi="Courier New" w:cs="Courier New"/>
    </w:rPr>
  </w:style>
  <w:style w:type="character" w:customStyle="1" w:styleId="WW8Num9z3">
    <w:name w:val="WW8Num9z3"/>
    <w:rsid w:val="007B4174"/>
    <w:rPr>
      <w:rFonts w:ascii="Symbol" w:hAnsi="Symbol" w:cs="Symbol"/>
    </w:rPr>
  </w:style>
  <w:style w:type="character" w:customStyle="1" w:styleId="WW8Num11z0">
    <w:name w:val="WW8Num11z0"/>
    <w:rsid w:val="007B4174"/>
    <w:rPr>
      <w:rFonts w:ascii="Arial" w:eastAsia="Calibri" w:hAnsi="Arial" w:cs="Arial"/>
      <w:sz w:val="20"/>
      <w:szCs w:val="20"/>
    </w:rPr>
  </w:style>
  <w:style w:type="character" w:customStyle="1" w:styleId="WW8Num12z0">
    <w:name w:val="WW8Num12z0"/>
    <w:rsid w:val="007B4174"/>
    <w:rPr>
      <w:rFonts w:ascii="Courier New" w:hAnsi="Courier New" w:cs="Courier New"/>
    </w:rPr>
  </w:style>
  <w:style w:type="character" w:customStyle="1" w:styleId="WW8Num12z2">
    <w:name w:val="WW8Num12z2"/>
    <w:rsid w:val="007B4174"/>
    <w:rPr>
      <w:rFonts w:ascii="Wingdings" w:hAnsi="Wingdings" w:cs="Wingdings"/>
    </w:rPr>
  </w:style>
  <w:style w:type="character" w:customStyle="1" w:styleId="WW8Num12z3">
    <w:name w:val="WW8Num12z3"/>
    <w:rsid w:val="007B4174"/>
    <w:rPr>
      <w:rFonts w:ascii="Symbol" w:hAnsi="Symbol" w:cs="Symbol"/>
    </w:rPr>
  </w:style>
  <w:style w:type="character" w:customStyle="1" w:styleId="WW8Num13z0">
    <w:name w:val="WW8Num13z0"/>
    <w:rsid w:val="007B4174"/>
    <w:rPr>
      <w:rFonts w:ascii="Wingdings" w:hAnsi="Wingdings" w:cs="Wingdings"/>
      <w:sz w:val="16"/>
    </w:rPr>
  </w:style>
  <w:style w:type="character" w:customStyle="1" w:styleId="WW8Num14z0">
    <w:name w:val="WW8Num14z0"/>
    <w:rsid w:val="007B4174"/>
    <w:rPr>
      <w:rFonts w:ascii="Times New Roman" w:eastAsia="TimesNewRomanPSMT" w:hAnsi="Times New Roman" w:cs="Times New Roman"/>
    </w:rPr>
  </w:style>
  <w:style w:type="character" w:customStyle="1" w:styleId="WW8Num14z1">
    <w:name w:val="WW8Num14z1"/>
    <w:rsid w:val="007B4174"/>
    <w:rPr>
      <w:rFonts w:ascii="Courier New" w:hAnsi="Courier New" w:cs="Courier New"/>
    </w:rPr>
  </w:style>
  <w:style w:type="character" w:customStyle="1" w:styleId="WW8Num14z2">
    <w:name w:val="WW8Num14z2"/>
    <w:rsid w:val="007B4174"/>
    <w:rPr>
      <w:rFonts w:ascii="Wingdings" w:hAnsi="Wingdings" w:cs="Wingdings"/>
    </w:rPr>
  </w:style>
  <w:style w:type="character" w:customStyle="1" w:styleId="WW8Num14z3">
    <w:name w:val="WW8Num14z3"/>
    <w:rsid w:val="007B4174"/>
    <w:rPr>
      <w:rFonts w:ascii="Symbol" w:hAnsi="Symbol" w:cs="Symbol"/>
    </w:rPr>
  </w:style>
  <w:style w:type="character" w:customStyle="1" w:styleId="WW8Num15z0">
    <w:name w:val="WW8Num15z0"/>
    <w:rsid w:val="007B4174"/>
    <w:rPr>
      <w:rFonts w:ascii="Calibri" w:hAnsi="Calibri" w:cs="Calibri"/>
      <w:b w:val="0"/>
      <w:i w:val="0"/>
      <w:color w:val="auto"/>
      <w:sz w:val="22"/>
      <w:szCs w:val="22"/>
      <w:lang w:val="it-IT"/>
    </w:rPr>
  </w:style>
  <w:style w:type="character" w:customStyle="1" w:styleId="WW8Num16z0">
    <w:name w:val="WW8Num16z0"/>
    <w:rsid w:val="007B4174"/>
    <w:rPr>
      <w:rFonts w:ascii="Calibri" w:hAnsi="Calibri" w:cs="Calibri"/>
      <w:b w:val="0"/>
      <w:i w:val="0"/>
      <w:color w:val="auto"/>
      <w:sz w:val="22"/>
      <w:szCs w:val="22"/>
      <w:lang w:val="it-IT"/>
    </w:rPr>
  </w:style>
  <w:style w:type="character" w:customStyle="1" w:styleId="WW8Num16z1">
    <w:name w:val="WW8Num16z1"/>
    <w:rsid w:val="007B4174"/>
    <w:rPr>
      <w:rFonts w:ascii="Courier New" w:hAnsi="Courier New" w:cs="Courier New"/>
    </w:rPr>
  </w:style>
  <w:style w:type="character" w:customStyle="1" w:styleId="WW8Num16z2">
    <w:name w:val="WW8Num16z2"/>
    <w:rsid w:val="007B4174"/>
    <w:rPr>
      <w:rFonts w:ascii="Wingdings" w:hAnsi="Wingdings" w:cs="Wingdings"/>
    </w:rPr>
  </w:style>
  <w:style w:type="character" w:customStyle="1" w:styleId="WW8Num16z3">
    <w:name w:val="WW8Num16z3"/>
    <w:rsid w:val="007B4174"/>
    <w:rPr>
      <w:rFonts w:ascii="Symbol" w:hAnsi="Symbol" w:cs="Symbol"/>
    </w:rPr>
  </w:style>
  <w:style w:type="character" w:customStyle="1" w:styleId="WW8Num17z0">
    <w:name w:val="WW8Num17z0"/>
    <w:rsid w:val="007B4174"/>
    <w:rPr>
      <w:rFonts w:ascii="Arial" w:eastAsia="Times New Roman" w:hAnsi="Arial" w:cs="Arial"/>
    </w:rPr>
  </w:style>
  <w:style w:type="character" w:customStyle="1" w:styleId="WW8Num17z1">
    <w:name w:val="WW8Num17z1"/>
    <w:rsid w:val="007B4174"/>
    <w:rPr>
      <w:rFonts w:ascii="Courier New" w:hAnsi="Courier New" w:cs="Courier New"/>
    </w:rPr>
  </w:style>
  <w:style w:type="character" w:customStyle="1" w:styleId="WW8Num17z2">
    <w:name w:val="WW8Num17z2"/>
    <w:rsid w:val="007B4174"/>
    <w:rPr>
      <w:rFonts w:ascii="Wingdings" w:hAnsi="Wingdings" w:cs="Wingdings"/>
    </w:rPr>
  </w:style>
  <w:style w:type="character" w:customStyle="1" w:styleId="WW8Num17z3">
    <w:name w:val="WW8Num17z3"/>
    <w:rsid w:val="007B4174"/>
    <w:rPr>
      <w:rFonts w:ascii="Symbol" w:hAnsi="Symbol" w:cs="Symbol"/>
    </w:rPr>
  </w:style>
  <w:style w:type="character" w:customStyle="1" w:styleId="WW8Num18z0">
    <w:name w:val="WW8Num18z0"/>
    <w:rsid w:val="007B4174"/>
    <w:rPr>
      <w:rFonts w:ascii="Symbol" w:hAnsi="Symbol" w:cs="Symbol"/>
      <w:color w:val="auto"/>
    </w:rPr>
  </w:style>
  <w:style w:type="character" w:customStyle="1" w:styleId="WW8Num18z1">
    <w:name w:val="WW8Num18z1"/>
    <w:rsid w:val="007B4174"/>
    <w:rPr>
      <w:rFonts w:ascii="Courier New" w:hAnsi="Courier New" w:cs="Courier New"/>
    </w:rPr>
  </w:style>
  <w:style w:type="character" w:customStyle="1" w:styleId="WW8Num18z2">
    <w:name w:val="WW8Num18z2"/>
    <w:rsid w:val="007B4174"/>
    <w:rPr>
      <w:rFonts w:ascii="Wingdings" w:hAnsi="Wingdings" w:cs="Wingdings"/>
    </w:rPr>
  </w:style>
  <w:style w:type="character" w:customStyle="1" w:styleId="WW8Num18z3">
    <w:name w:val="WW8Num18z3"/>
    <w:rsid w:val="007B4174"/>
    <w:rPr>
      <w:rFonts w:ascii="Symbol" w:hAnsi="Symbol" w:cs="Symbol"/>
    </w:rPr>
  </w:style>
  <w:style w:type="character" w:customStyle="1" w:styleId="WW8Num19z0">
    <w:name w:val="WW8Num19z0"/>
    <w:rsid w:val="007B4174"/>
    <w:rPr>
      <w:rFonts w:ascii="Symbol" w:hAnsi="Symbol" w:cs="Symbol"/>
    </w:rPr>
  </w:style>
  <w:style w:type="character" w:customStyle="1" w:styleId="WW8Num19z1">
    <w:name w:val="WW8Num19z1"/>
    <w:rsid w:val="007B4174"/>
    <w:rPr>
      <w:rFonts w:ascii="Courier New" w:hAnsi="Courier New" w:cs="Courier New"/>
    </w:rPr>
  </w:style>
  <w:style w:type="character" w:customStyle="1" w:styleId="WW8Num19z2">
    <w:name w:val="WW8Num19z2"/>
    <w:rsid w:val="007B4174"/>
    <w:rPr>
      <w:rFonts w:ascii="Wingdings" w:hAnsi="Wingdings" w:cs="Wingdings"/>
    </w:rPr>
  </w:style>
  <w:style w:type="character" w:customStyle="1" w:styleId="WW8Num20z0">
    <w:name w:val="WW8Num20z0"/>
    <w:rsid w:val="007B4174"/>
    <w:rPr>
      <w:rFonts w:ascii="Courier New" w:hAnsi="Courier New" w:cs="Courier New"/>
    </w:rPr>
  </w:style>
  <w:style w:type="character" w:customStyle="1" w:styleId="WW8Num20z2">
    <w:name w:val="WW8Num20z2"/>
    <w:rsid w:val="007B4174"/>
    <w:rPr>
      <w:rFonts w:ascii="Wingdings" w:hAnsi="Wingdings" w:cs="Wingdings"/>
    </w:rPr>
  </w:style>
  <w:style w:type="character" w:customStyle="1" w:styleId="WW8Num20z3">
    <w:name w:val="WW8Num20z3"/>
    <w:rsid w:val="007B4174"/>
    <w:rPr>
      <w:rFonts w:ascii="Symbol" w:hAnsi="Symbol" w:cs="Symbol"/>
    </w:rPr>
  </w:style>
  <w:style w:type="character" w:customStyle="1" w:styleId="WW8Num21z0">
    <w:name w:val="WW8Num21z0"/>
    <w:rsid w:val="007B4174"/>
    <w:rPr>
      <w:rFonts w:ascii="Symbol" w:hAnsi="Symbol" w:cs="Symbol"/>
    </w:rPr>
  </w:style>
  <w:style w:type="character" w:customStyle="1" w:styleId="WW8Num21z1">
    <w:name w:val="WW8Num21z1"/>
    <w:rsid w:val="007B4174"/>
    <w:rPr>
      <w:rFonts w:ascii="Courier New" w:hAnsi="Courier New" w:cs="Courier New"/>
    </w:rPr>
  </w:style>
  <w:style w:type="character" w:customStyle="1" w:styleId="WW8Num21z2">
    <w:name w:val="WW8Num21z2"/>
    <w:rsid w:val="007B4174"/>
    <w:rPr>
      <w:rFonts w:ascii="Wingdings" w:hAnsi="Wingdings" w:cs="Wingdings"/>
    </w:rPr>
  </w:style>
  <w:style w:type="character" w:customStyle="1" w:styleId="WW8Num22z0">
    <w:name w:val="WW8Num22z0"/>
    <w:rsid w:val="007B4174"/>
    <w:rPr>
      <w:rFonts w:ascii="Calibri" w:hAnsi="Calibri" w:cs="Times New Roman"/>
      <w:color w:val="auto"/>
    </w:rPr>
  </w:style>
  <w:style w:type="character" w:customStyle="1" w:styleId="WW8Num22z1">
    <w:name w:val="WW8Num22z1"/>
    <w:rsid w:val="007B4174"/>
    <w:rPr>
      <w:rFonts w:ascii="Courier New" w:hAnsi="Courier New" w:cs="Courier New"/>
    </w:rPr>
  </w:style>
  <w:style w:type="character" w:customStyle="1" w:styleId="WW8Num22z2">
    <w:name w:val="WW8Num22z2"/>
    <w:rsid w:val="007B4174"/>
    <w:rPr>
      <w:rFonts w:ascii="Wingdings" w:hAnsi="Wingdings" w:cs="Wingdings"/>
    </w:rPr>
  </w:style>
  <w:style w:type="character" w:customStyle="1" w:styleId="WW8Num22z3">
    <w:name w:val="WW8Num22z3"/>
    <w:rsid w:val="007B4174"/>
    <w:rPr>
      <w:rFonts w:ascii="Symbol" w:hAnsi="Symbol" w:cs="Symbol"/>
    </w:rPr>
  </w:style>
  <w:style w:type="character" w:customStyle="1" w:styleId="Caratterepredefinitoparagrafo">
    <w:name w:val="Carattere predefinito paragrafo"/>
    <w:rsid w:val="007B4174"/>
  </w:style>
  <w:style w:type="character" w:styleId="Enfasiintensa">
    <w:name w:val="Intense Emphasis"/>
    <w:qFormat/>
    <w:rsid w:val="007B4174"/>
    <w:rPr>
      <w:b/>
      <w:bCs/>
      <w:i/>
      <w:iCs/>
      <w:color w:val="4F81BD"/>
    </w:rPr>
  </w:style>
  <w:style w:type="character" w:styleId="Riferimentointenso">
    <w:name w:val="Intense Reference"/>
    <w:qFormat/>
    <w:rsid w:val="007B4174"/>
    <w:rPr>
      <w:b/>
      <w:bCs/>
      <w:smallCaps/>
      <w:color w:val="C0504D"/>
      <w:spacing w:val="5"/>
      <w:u w:val="single"/>
    </w:rPr>
  </w:style>
  <w:style w:type="character" w:customStyle="1" w:styleId="Titolo1Carattere">
    <w:name w:val="Titolo 1 Carattere"/>
    <w:rsid w:val="007B4174"/>
    <w:rPr>
      <w:rFonts w:ascii="Cambria" w:eastAsia="Times New Roman" w:hAnsi="Cambria" w:cs="Times New Roman"/>
      <w:b/>
      <w:bCs/>
      <w:kern w:val="1"/>
      <w:sz w:val="32"/>
      <w:szCs w:val="32"/>
    </w:rPr>
  </w:style>
  <w:style w:type="character" w:customStyle="1" w:styleId="Titolodellibro1">
    <w:name w:val="Titolo del libro1"/>
    <w:rsid w:val="007B4174"/>
    <w:rPr>
      <w:b/>
      <w:bCs/>
      <w:smallCaps/>
      <w:spacing w:val="5"/>
    </w:rPr>
  </w:style>
  <w:style w:type="character" w:customStyle="1" w:styleId="Titolo2Carattere">
    <w:name w:val="Titolo 2 Carattere"/>
    <w:rsid w:val="007B4174"/>
    <w:rPr>
      <w:rFonts w:ascii="Arial" w:eastAsia="Times New Roman" w:hAnsi="Arial" w:cs="Arial"/>
      <w:b/>
      <w:bCs/>
      <w:i/>
      <w:iCs/>
      <w:sz w:val="28"/>
      <w:szCs w:val="28"/>
    </w:rPr>
  </w:style>
  <w:style w:type="character" w:customStyle="1" w:styleId="Titolo3Carattere">
    <w:name w:val="Titolo 3 Carattere"/>
    <w:rsid w:val="007B4174"/>
    <w:rPr>
      <w:rFonts w:ascii="Times New Roman" w:eastAsia="Times New Roman" w:hAnsi="Times New Roman" w:cs="Times New Roman"/>
      <w:b/>
      <w:i/>
      <w:sz w:val="24"/>
      <w:szCs w:val="24"/>
    </w:rPr>
  </w:style>
  <w:style w:type="character" w:customStyle="1" w:styleId="Titolo4Carattere">
    <w:name w:val="Titolo 4 Carattere"/>
    <w:rsid w:val="007B4174"/>
    <w:rPr>
      <w:rFonts w:ascii="Times New Roman" w:eastAsia="Times New Roman" w:hAnsi="Times New Roman" w:cs="Times New Roman"/>
      <w:i/>
      <w:sz w:val="24"/>
      <w:szCs w:val="24"/>
    </w:rPr>
  </w:style>
  <w:style w:type="character" w:customStyle="1" w:styleId="Titolo5Carattere">
    <w:name w:val="Titolo 5 Carattere"/>
    <w:rsid w:val="007B4174"/>
    <w:rPr>
      <w:rFonts w:ascii="Times New Roman" w:eastAsia="Times New Roman" w:hAnsi="Times New Roman" w:cs="Times New Roman"/>
      <w:b/>
      <w:bCs/>
      <w:i/>
      <w:iCs/>
      <w:sz w:val="24"/>
      <w:szCs w:val="24"/>
      <w:u w:val="single"/>
    </w:rPr>
  </w:style>
  <w:style w:type="character" w:customStyle="1" w:styleId="Titolo6Carattere">
    <w:name w:val="Titolo 6 Carattere"/>
    <w:rsid w:val="007B4174"/>
    <w:rPr>
      <w:rFonts w:ascii="Times New Roman" w:eastAsia="Times New Roman" w:hAnsi="Times New Roman" w:cs="Times New Roman"/>
      <w:i/>
      <w:sz w:val="22"/>
      <w:szCs w:val="24"/>
    </w:rPr>
  </w:style>
  <w:style w:type="character" w:customStyle="1" w:styleId="Titolo7Carattere">
    <w:name w:val="Titolo 7 Carattere"/>
    <w:rsid w:val="007B4174"/>
    <w:rPr>
      <w:rFonts w:ascii="Times New Roman" w:eastAsia="Times New Roman" w:hAnsi="Times New Roman" w:cs="Times New Roman"/>
      <w:b/>
      <w:bCs/>
      <w:sz w:val="24"/>
      <w:szCs w:val="23"/>
    </w:rPr>
  </w:style>
  <w:style w:type="character" w:customStyle="1" w:styleId="Titolo8Carattere">
    <w:name w:val="Titolo 8 Carattere"/>
    <w:rsid w:val="007B4174"/>
    <w:rPr>
      <w:rFonts w:ascii="Times New Roman" w:eastAsia="Times New Roman" w:hAnsi="Times New Roman" w:cs="Times New Roman"/>
      <w:i/>
      <w:iCs/>
      <w:sz w:val="24"/>
      <w:szCs w:val="23"/>
    </w:rPr>
  </w:style>
  <w:style w:type="character" w:customStyle="1" w:styleId="Titolo9Carattere">
    <w:name w:val="Titolo 9 Carattere"/>
    <w:rsid w:val="007B4174"/>
    <w:rPr>
      <w:rFonts w:ascii="Times New Roman" w:eastAsia="Times New Roman" w:hAnsi="Times New Roman" w:cs="Times New Roman"/>
      <w:b/>
      <w:bCs/>
      <w:i/>
      <w:iCs/>
      <w:sz w:val="24"/>
      <w:szCs w:val="23"/>
    </w:rPr>
  </w:style>
  <w:style w:type="character" w:customStyle="1" w:styleId="TitoloCarattere">
    <w:name w:val="Titolo Carattere"/>
    <w:rsid w:val="007B4174"/>
    <w:rPr>
      <w:rFonts w:ascii="Cambria" w:eastAsia="Times New Roman" w:hAnsi="Cambria" w:cs="Cambria"/>
      <w:b/>
      <w:bCs/>
      <w:kern w:val="1"/>
      <w:sz w:val="32"/>
      <w:szCs w:val="32"/>
    </w:rPr>
  </w:style>
  <w:style w:type="character" w:styleId="Enfasigrassetto">
    <w:name w:val="Strong"/>
    <w:qFormat/>
    <w:rsid w:val="007B4174"/>
    <w:rPr>
      <w:b/>
      <w:bCs/>
    </w:rPr>
  </w:style>
  <w:style w:type="character" w:customStyle="1" w:styleId="TestofumettoCarattere">
    <w:name w:val="Testo fumetto Carattere"/>
    <w:rsid w:val="007B4174"/>
    <w:rPr>
      <w:rFonts w:ascii="Tahoma" w:hAnsi="Tahoma" w:cs="Tahoma"/>
      <w:sz w:val="16"/>
      <w:szCs w:val="16"/>
    </w:rPr>
  </w:style>
  <w:style w:type="character" w:customStyle="1" w:styleId="IntestazioneCarattere">
    <w:name w:val="Intestazione Carattere"/>
    <w:rsid w:val="007B4174"/>
    <w:rPr>
      <w:rFonts w:ascii="Times New Roman" w:hAnsi="Times New Roman" w:cs="Times New Roman"/>
      <w:sz w:val="24"/>
      <w:szCs w:val="24"/>
    </w:rPr>
  </w:style>
  <w:style w:type="character" w:customStyle="1" w:styleId="PidipaginaCarattere">
    <w:name w:val="Piè di pagina Carattere"/>
    <w:rsid w:val="007B4174"/>
    <w:rPr>
      <w:rFonts w:ascii="Times New Roman" w:hAnsi="Times New Roman" w:cs="Times New Roman"/>
      <w:sz w:val="24"/>
      <w:szCs w:val="24"/>
    </w:rPr>
  </w:style>
  <w:style w:type="paragraph" w:customStyle="1" w:styleId="Intestazione1">
    <w:name w:val="Intestazione1"/>
    <w:basedOn w:val="Normale"/>
    <w:next w:val="Corpotesto"/>
    <w:rsid w:val="007B4174"/>
    <w:pPr>
      <w:keepNext/>
      <w:spacing w:before="240" w:after="120"/>
    </w:pPr>
    <w:rPr>
      <w:rFonts w:ascii="Arial" w:eastAsia="Microsoft YaHei" w:hAnsi="Arial" w:cs="Mangal"/>
      <w:sz w:val="28"/>
      <w:szCs w:val="28"/>
    </w:rPr>
  </w:style>
  <w:style w:type="paragraph" w:styleId="Corpotesto">
    <w:name w:val="Body Text"/>
    <w:basedOn w:val="Normale"/>
    <w:rsid w:val="007B4174"/>
    <w:pPr>
      <w:spacing w:after="120"/>
    </w:pPr>
  </w:style>
  <w:style w:type="paragraph" w:styleId="Elenco">
    <w:name w:val="List"/>
    <w:basedOn w:val="Corpotesto"/>
    <w:rsid w:val="007B4174"/>
    <w:rPr>
      <w:rFonts w:cs="Mangal"/>
    </w:rPr>
  </w:style>
  <w:style w:type="paragraph" w:customStyle="1" w:styleId="Didascalia1">
    <w:name w:val="Didascalia1"/>
    <w:basedOn w:val="Normale"/>
    <w:next w:val="Normale"/>
    <w:rsid w:val="007B4174"/>
    <w:pPr>
      <w:jc w:val="both"/>
    </w:pPr>
    <w:rPr>
      <w:rFonts w:ascii="Bodoni MT" w:eastAsia="Times New Roman" w:hAnsi="Bodoni MT" w:cs="Bodoni MT"/>
      <w:b/>
      <w:bCs/>
      <w:color w:val="42585E"/>
      <w:sz w:val="20"/>
      <w:szCs w:val="20"/>
    </w:rPr>
  </w:style>
  <w:style w:type="paragraph" w:customStyle="1" w:styleId="Indice">
    <w:name w:val="Indice"/>
    <w:basedOn w:val="Normale"/>
    <w:rsid w:val="007B4174"/>
    <w:pPr>
      <w:suppressLineNumbers/>
    </w:pPr>
    <w:rPr>
      <w:rFonts w:cs="Mangal"/>
    </w:rPr>
  </w:style>
  <w:style w:type="paragraph" w:styleId="Paragrafoelenco">
    <w:name w:val="List Paragraph"/>
    <w:basedOn w:val="Normale"/>
    <w:qFormat/>
    <w:rsid w:val="007B4174"/>
    <w:pPr>
      <w:ind w:left="708"/>
    </w:pPr>
  </w:style>
  <w:style w:type="paragraph" w:customStyle="1" w:styleId="Elencoalfa">
    <w:name w:val="Elenco alfa"/>
    <w:basedOn w:val="Normale"/>
    <w:rsid w:val="007B4174"/>
    <w:pPr>
      <w:jc w:val="both"/>
    </w:pPr>
    <w:rPr>
      <w:rFonts w:ascii="Bodoni MT" w:eastAsia="Times New Roman" w:hAnsi="Bodoni MT" w:cs="Bodoni MT"/>
      <w:sz w:val="23"/>
      <w:szCs w:val="20"/>
    </w:rPr>
  </w:style>
  <w:style w:type="paragraph" w:customStyle="1" w:styleId="TOCHeading1">
    <w:name w:val="TOC Heading1"/>
    <w:basedOn w:val="Titolo1"/>
    <w:next w:val="Normale"/>
    <w:rsid w:val="007B4174"/>
    <w:pPr>
      <w:keepLines/>
      <w:numPr>
        <w:numId w:val="0"/>
      </w:numPr>
      <w:spacing w:before="480" w:after="0" w:line="276" w:lineRule="auto"/>
      <w:outlineLvl w:val="9"/>
    </w:pPr>
    <w:rPr>
      <w:color w:val="365F91"/>
      <w:sz w:val="28"/>
      <w:szCs w:val="28"/>
    </w:rPr>
  </w:style>
  <w:style w:type="paragraph" w:styleId="Sommario1">
    <w:name w:val="toc 1"/>
    <w:basedOn w:val="Normale"/>
    <w:next w:val="Normale"/>
    <w:rsid w:val="007B4174"/>
    <w:pPr>
      <w:jc w:val="both"/>
    </w:pPr>
    <w:rPr>
      <w:rFonts w:eastAsia="Times New Roman"/>
      <w:smallCaps/>
    </w:rPr>
  </w:style>
  <w:style w:type="paragraph" w:styleId="Sommario2">
    <w:name w:val="toc 2"/>
    <w:basedOn w:val="Normale"/>
    <w:next w:val="Normale"/>
    <w:rsid w:val="007B4174"/>
    <w:pPr>
      <w:ind w:left="240"/>
    </w:pPr>
    <w:rPr>
      <w:rFonts w:eastAsia="Times New Roman"/>
    </w:rPr>
  </w:style>
  <w:style w:type="paragraph" w:styleId="Sommario3">
    <w:name w:val="toc 3"/>
    <w:basedOn w:val="Normale"/>
    <w:next w:val="Normale"/>
    <w:rsid w:val="007B4174"/>
    <w:pPr>
      <w:spacing w:after="100" w:line="276" w:lineRule="auto"/>
      <w:ind w:left="440"/>
    </w:pPr>
    <w:rPr>
      <w:rFonts w:ascii="Calibri" w:eastAsia="Times New Roman" w:hAnsi="Calibri" w:cs="Calibri"/>
      <w:sz w:val="22"/>
      <w:szCs w:val="22"/>
    </w:rPr>
  </w:style>
  <w:style w:type="paragraph" w:styleId="Titolo">
    <w:name w:val="Title"/>
    <w:basedOn w:val="Normale"/>
    <w:next w:val="Normale"/>
    <w:qFormat/>
    <w:rsid w:val="007B4174"/>
    <w:pPr>
      <w:spacing w:before="240" w:after="60"/>
      <w:jc w:val="center"/>
    </w:pPr>
    <w:rPr>
      <w:rFonts w:ascii="Cambria" w:eastAsia="Times New Roman" w:hAnsi="Cambria" w:cs="Cambria"/>
      <w:b/>
      <w:bCs/>
      <w:kern w:val="1"/>
      <w:sz w:val="32"/>
      <w:szCs w:val="32"/>
    </w:rPr>
  </w:style>
  <w:style w:type="paragraph" w:styleId="Sottotitolo">
    <w:name w:val="Subtitle"/>
    <w:basedOn w:val="Intestazione1"/>
    <w:next w:val="Corpotesto"/>
    <w:qFormat/>
    <w:rsid w:val="007B4174"/>
    <w:pPr>
      <w:jc w:val="center"/>
    </w:pPr>
    <w:rPr>
      <w:i/>
      <w:iCs/>
    </w:rPr>
  </w:style>
  <w:style w:type="paragraph" w:styleId="Testofumetto">
    <w:name w:val="Balloon Text"/>
    <w:basedOn w:val="Normale"/>
    <w:rsid w:val="007B4174"/>
    <w:rPr>
      <w:rFonts w:ascii="Tahoma" w:hAnsi="Tahoma" w:cs="Tahoma"/>
      <w:sz w:val="16"/>
      <w:szCs w:val="16"/>
    </w:rPr>
  </w:style>
  <w:style w:type="paragraph" w:styleId="Intestazione">
    <w:name w:val="header"/>
    <w:basedOn w:val="Normale"/>
    <w:rsid w:val="007B4174"/>
  </w:style>
  <w:style w:type="paragraph" w:styleId="Pidipagina">
    <w:name w:val="footer"/>
    <w:basedOn w:val="Normale"/>
    <w:rsid w:val="007B4174"/>
  </w:style>
  <w:style w:type="paragraph" w:customStyle="1" w:styleId="Default">
    <w:name w:val="Default"/>
    <w:rsid w:val="007B4174"/>
    <w:pPr>
      <w:suppressAutoHyphens/>
      <w:autoSpaceDE w:val="0"/>
    </w:pPr>
    <w:rPr>
      <w:rFonts w:ascii="Arial" w:eastAsia="Calibri" w:hAnsi="Arial" w:cs="Arial"/>
      <w:color w:val="000000"/>
      <w:sz w:val="24"/>
      <w:szCs w:val="24"/>
      <w:lang w:eastAsia="ar-SA"/>
    </w:rPr>
  </w:style>
  <w:style w:type="paragraph" w:customStyle="1" w:styleId="Contenutocornice">
    <w:name w:val="Contenuto cornice"/>
    <w:basedOn w:val="Corpotesto"/>
    <w:rsid w:val="007B4174"/>
  </w:style>
  <w:style w:type="paragraph" w:customStyle="1" w:styleId="Contenutotabella">
    <w:name w:val="Contenuto tabella"/>
    <w:basedOn w:val="Normale"/>
    <w:rsid w:val="007B4174"/>
    <w:pPr>
      <w:suppressLineNumbers/>
    </w:pPr>
  </w:style>
  <w:style w:type="paragraph" w:customStyle="1" w:styleId="Intestazionetabella">
    <w:name w:val="Intestazione tabella"/>
    <w:basedOn w:val="Contenutotabella"/>
    <w:rsid w:val="007B417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EB6E3-1400-4E87-A7BF-A32A3FC4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Laser Consulting Srl</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Ufficio</cp:lastModifiedBy>
  <cp:revision>2</cp:revision>
  <cp:lastPrinted>2020-07-28T14:36:00Z</cp:lastPrinted>
  <dcterms:created xsi:type="dcterms:W3CDTF">2020-10-29T10:48:00Z</dcterms:created>
  <dcterms:modified xsi:type="dcterms:W3CDTF">2020-10-29T10:48:00Z</dcterms:modified>
</cp:coreProperties>
</file>