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2E8" w:rsidRDefault="00B709DC">
      <w:pPr>
        <w:jc w:val="center"/>
      </w:pPr>
      <w:r w:rsidRPr="00B709DC">
        <w:rPr>
          <w:noProof/>
          <w:lang w:eastAsia="it-IT"/>
        </w:rPr>
        <w:drawing>
          <wp:inline distT="0" distB="0" distL="0" distR="0">
            <wp:extent cx="6120130" cy="822960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E8" w:rsidRDefault="000602E8">
      <w:pPr>
        <w:jc w:val="both"/>
        <w:rPr>
          <w:rFonts w:ascii="Arial" w:hAnsi="Arial" w:cs="Arial"/>
        </w:rPr>
      </w:pPr>
    </w:p>
    <w:p w:rsidR="000602E8" w:rsidRDefault="000602E8">
      <w:pPr>
        <w:jc w:val="both"/>
        <w:rPr>
          <w:rFonts w:ascii="Arial" w:hAnsi="Arial" w:cs="Arial"/>
        </w:rPr>
      </w:pPr>
    </w:p>
    <w:p w:rsidR="00C8009B" w:rsidRPr="0068336E" w:rsidRDefault="00655AF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ALLEGATO </w:t>
      </w:r>
      <w:r w:rsidR="00881B57">
        <w:rPr>
          <w:rFonts w:ascii="Arial" w:hAnsi="Arial" w:cs="Arial"/>
          <w:b/>
          <w:sz w:val="22"/>
          <w:szCs w:val="22"/>
        </w:rPr>
        <w:t>A</w:t>
      </w:r>
      <w:r w:rsidR="00CF472E">
        <w:rPr>
          <w:rFonts w:ascii="Arial" w:hAnsi="Arial" w:cs="Arial"/>
          <w:b/>
          <w:sz w:val="22"/>
          <w:szCs w:val="22"/>
        </w:rPr>
        <w:t>8</w:t>
      </w:r>
      <w:r w:rsidR="0068336E">
        <w:rPr>
          <w:rFonts w:ascii="Arial" w:hAnsi="Arial" w:cs="Arial"/>
          <w:b/>
          <w:sz w:val="22"/>
          <w:szCs w:val="22"/>
        </w:rPr>
        <w:t xml:space="preserve"> - </w:t>
      </w:r>
      <w:r w:rsidR="000840E9" w:rsidRPr="0068336E">
        <w:rPr>
          <w:rFonts w:ascii="Arial" w:hAnsi="Arial" w:cs="Arial"/>
          <w:sz w:val="22"/>
          <w:szCs w:val="22"/>
        </w:rPr>
        <w:t>(Ambito 1)</w:t>
      </w:r>
    </w:p>
    <w:p w:rsidR="00525B80" w:rsidRDefault="00525B80">
      <w:pPr>
        <w:jc w:val="center"/>
        <w:rPr>
          <w:rFonts w:ascii="Arial" w:hAnsi="Arial" w:cs="Arial"/>
          <w:b/>
          <w:sz w:val="22"/>
          <w:szCs w:val="22"/>
        </w:rPr>
      </w:pPr>
    </w:p>
    <w:p w:rsidR="00C8009B" w:rsidRDefault="00C8009B">
      <w:pPr>
        <w:jc w:val="center"/>
        <w:rPr>
          <w:rFonts w:ascii="Arial" w:hAnsi="Arial" w:cs="Arial"/>
          <w:b/>
          <w:sz w:val="22"/>
          <w:szCs w:val="22"/>
        </w:rPr>
      </w:pPr>
    </w:p>
    <w:p w:rsidR="00C8009B" w:rsidRDefault="002E3698" w:rsidP="00C8009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DICHIARAZIONE </w:t>
      </w:r>
      <w:r w:rsidR="00CF472E">
        <w:rPr>
          <w:rFonts w:ascii="Arial" w:hAnsi="Arial" w:cs="Arial"/>
          <w:b/>
          <w:sz w:val="22"/>
          <w:szCs w:val="22"/>
        </w:rPr>
        <w:t>ACCORDO IMPRESA</w:t>
      </w:r>
    </w:p>
    <w:p w:rsidR="000602E8" w:rsidRDefault="00655AFA" w:rsidP="00C8009B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8336E" w:rsidRPr="006C6A0E" w:rsidRDefault="006C6A0E" w:rsidP="006C6A0E">
      <w:pPr>
        <w:jc w:val="center"/>
        <w:rPr>
          <w:rFonts w:ascii="Arial" w:hAnsi="Arial" w:cs="Arial"/>
          <w:i/>
          <w:sz w:val="20"/>
          <w:szCs w:val="20"/>
        </w:rPr>
      </w:pPr>
      <w:r w:rsidRPr="006C6A0E">
        <w:rPr>
          <w:rFonts w:ascii="Arial" w:hAnsi="Arial" w:cs="Arial"/>
          <w:i/>
          <w:sz w:val="20"/>
          <w:szCs w:val="20"/>
        </w:rPr>
        <w:t>(da compilare a cura di ciascuna impresa che si impegna ad accogliere allievi per attività di stage nell’ambito del corso ITS)</w:t>
      </w:r>
    </w:p>
    <w:p w:rsidR="006C6A0E" w:rsidRDefault="00B4142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6C6A0E" w:rsidRDefault="006C6A0E">
      <w:pPr>
        <w:jc w:val="both"/>
        <w:rPr>
          <w:rFonts w:ascii="Arial" w:hAnsi="Arial" w:cs="Arial"/>
          <w:b/>
          <w:sz w:val="22"/>
          <w:szCs w:val="22"/>
        </w:rPr>
      </w:pPr>
    </w:p>
    <w:p w:rsidR="00B4142F" w:rsidRDefault="006C6A0E">
      <w:pPr>
        <w:jc w:val="both"/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4142F">
        <w:t>A _____________________________</w:t>
      </w:r>
    </w:p>
    <w:p w:rsidR="006C6A0E" w:rsidRDefault="006C6A0E">
      <w:pPr>
        <w:jc w:val="both"/>
      </w:pPr>
    </w:p>
    <w:p w:rsidR="00B4142F" w:rsidRDefault="00B4142F">
      <w:pPr>
        <w:jc w:val="both"/>
        <w:rPr>
          <w:rFonts w:ascii="Arial" w:hAnsi="Arial" w:cs="Arial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(indicare denominazione della Fondazione ITS)</w:t>
      </w:r>
    </w:p>
    <w:p w:rsidR="00B4142F" w:rsidRDefault="00B4142F">
      <w:pPr>
        <w:jc w:val="both"/>
        <w:rPr>
          <w:rFonts w:ascii="Arial" w:hAnsi="Arial" w:cs="Arial"/>
          <w:b/>
          <w:sz w:val="22"/>
          <w:szCs w:val="22"/>
        </w:rPr>
      </w:pPr>
    </w:p>
    <w:p w:rsidR="00B4142F" w:rsidRDefault="00B4142F">
      <w:pPr>
        <w:jc w:val="both"/>
        <w:rPr>
          <w:rFonts w:ascii="Arial" w:hAnsi="Arial" w:cs="Arial"/>
          <w:b/>
          <w:sz w:val="22"/>
          <w:szCs w:val="22"/>
        </w:rPr>
      </w:pPr>
    </w:p>
    <w:p w:rsidR="00B4142F" w:rsidRDefault="00B4142F">
      <w:pPr>
        <w:jc w:val="both"/>
        <w:rPr>
          <w:rFonts w:ascii="Arial" w:hAnsi="Arial" w:cs="Arial"/>
          <w:b/>
          <w:sz w:val="22"/>
          <w:szCs w:val="22"/>
        </w:rPr>
      </w:pPr>
    </w:p>
    <w:p w:rsidR="000602E8" w:rsidRDefault="00DF7A8E">
      <w:pPr>
        <w:jc w:val="both"/>
        <w:rPr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Oggetto: </w:t>
      </w:r>
      <w:r w:rsidRPr="00B4142F">
        <w:rPr>
          <w:rFonts w:ascii="Arial" w:hAnsi="Arial" w:cs="Arial"/>
          <w:sz w:val="22"/>
          <w:szCs w:val="22"/>
        </w:rPr>
        <w:t xml:space="preserve">Avviso </w:t>
      </w:r>
      <w:r w:rsidR="00B4142F" w:rsidRPr="00B4142F">
        <w:rPr>
          <w:rFonts w:ascii="Arial" w:hAnsi="Arial" w:cs="Arial"/>
          <w:sz w:val="22"/>
          <w:szCs w:val="22"/>
        </w:rPr>
        <w:t>14</w:t>
      </w:r>
      <w:r w:rsidR="00DC6DC7" w:rsidRPr="00B4142F">
        <w:rPr>
          <w:rFonts w:ascii="Arial" w:hAnsi="Arial" w:cs="Arial"/>
          <w:sz w:val="22"/>
          <w:szCs w:val="22"/>
        </w:rPr>
        <w:t>/2017</w:t>
      </w:r>
      <w:r w:rsidR="00655AFA" w:rsidRPr="00B4142F">
        <w:rPr>
          <w:rFonts w:ascii="Arial" w:hAnsi="Arial" w:cs="Arial"/>
          <w:sz w:val="22"/>
          <w:szCs w:val="22"/>
        </w:rPr>
        <w:t xml:space="preserve"> per la presentazione di </w:t>
      </w:r>
      <w:r w:rsidR="00A21C58" w:rsidRPr="00B4142F">
        <w:rPr>
          <w:rFonts w:ascii="Arial" w:hAnsi="Arial" w:cs="Arial"/>
          <w:sz w:val="22"/>
          <w:szCs w:val="22"/>
        </w:rPr>
        <w:t xml:space="preserve">candidature per l’attuazione dell’offerta formativa di </w:t>
      </w:r>
      <w:r w:rsidR="00A02BA2" w:rsidRPr="00B4142F">
        <w:rPr>
          <w:rFonts w:ascii="Arial" w:hAnsi="Arial" w:cs="Arial"/>
          <w:sz w:val="22"/>
          <w:szCs w:val="22"/>
        </w:rPr>
        <w:t>Istruzione Tecnica S</w:t>
      </w:r>
      <w:r w:rsidR="00A21C58" w:rsidRPr="00B4142F">
        <w:rPr>
          <w:rFonts w:ascii="Arial" w:hAnsi="Arial" w:cs="Arial"/>
          <w:sz w:val="22"/>
          <w:szCs w:val="22"/>
        </w:rPr>
        <w:t>uperiore (</w:t>
      </w:r>
      <w:proofErr w:type="spellStart"/>
      <w:r w:rsidR="00A21C58" w:rsidRPr="00B4142F">
        <w:rPr>
          <w:rFonts w:ascii="Arial" w:hAnsi="Arial" w:cs="Arial"/>
          <w:sz w:val="22"/>
          <w:szCs w:val="22"/>
        </w:rPr>
        <w:t>I</w:t>
      </w:r>
      <w:r w:rsidR="00A02BA2" w:rsidRPr="00B4142F">
        <w:rPr>
          <w:rFonts w:ascii="Arial" w:hAnsi="Arial" w:cs="Arial"/>
          <w:sz w:val="22"/>
          <w:szCs w:val="22"/>
        </w:rPr>
        <w:t>.</w:t>
      </w:r>
      <w:r w:rsidR="00A21C58" w:rsidRPr="00B4142F">
        <w:rPr>
          <w:rFonts w:ascii="Arial" w:hAnsi="Arial" w:cs="Arial"/>
          <w:sz w:val="22"/>
          <w:szCs w:val="22"/>
        </w:rPr>
        <w:t>T</w:t>
      </w:r>
      <w:r w:rsidR="00A02BA2" w:rsidRPr="00B4142F">
        <w:rPr>
          <w:rFonts w:ascii="Arial" w:hAnsi="Arial" w:cs="Arial"/>
          <w:sz w:val="22"/>
          <w:szCs w:val="22"/>
        </w:rPr>
        <w:t>.</w:t>
      </w:r>
      <w:r w:rsidR="00A21C58" w:rsidRPr="00B4142F">
        <w:rPr>
          <w:rFonts w:ascii="Arial" w:hAnsi="Arial" w:cs="Arial"/>
          <w:sz w:val="22"/>
          <w:szCs w:val="22"/>
        </w:rPr>
        <w:t>S</w:t>
      </w:r>
      <w:r w:rsidR="00A02BA2" w:rsidRPr="00B4142F">
        <w:rPr>
          <w:rFonts w:ascii="Arial" w:hAnsi="Arial" w:cs="Arial"/>
          <w:sz w:val="22"/>
          <w:szCs w:val="22"/>
        </w:rPr>
        <w:t>.</w:t>
      </w:r>
      <w:proofErr w:type="spellEnd"/>
      <w:r w:rsidR="00A21C58" w:rsidRPr="00B4142F">
        <w:rPr>
          <w:rFonts w:ascii="Arial" w:hAnsi="Arial" w:cs="Arial"/>
          <w:sz w:val="22"/>
          <w:szCs w:val="22"/>
        </w:rPr>
        <w:t>) in Sicilia.</w:t>
      </w:r>
      <w:r w:rsidR="00B4142F">
        <w:rPr>
          <w:rFonts w:ascii="Arial" w:hAnsi="Arial" w:cs="Arial"/>
          <w:sz w:val="22"/>
          <w:szCs w:val="22"/>
        </w:rPr>
        <w:t xml:space="preserve"> Dichiarazione di disponibilità accordo per la realizzazione di attività di stage allievi.</w:t>
      </w:r>
    </w:p>
    <w:p w:rsidR="00E371FC" w:rsidRDefault="00E371FC">
      <w:pPr>
        <w:jc w:val="both"/>
        <w:rPr>
          <w:rFonts w:ascii="Arial" w:hAnsi="Arial" w:cs="Arial"/>
          <w:sz w:val="22"/>
          <w:szCs w:val="22"/>
        </w:rPr>
      </w:pPr>
    </w:p>
    <w:p w:rsidR="0068336E" w:rsidRPr="00B4142F" w:rsidRDefault="00B4142F" w:rsidP="00B4142F">
      <w:pPr>
        <w:jc w:val="center"/>
        <w:rPr>
          <w:rFonts w:ascii="Arial" w:hAnsi="Arial" w:cs="Arial"/>
          <w:sz w:val="20"/>
          <w:szCs w:val="20"/>
        </w:rPr>
      </w:pPr>
      <w:r w:rsidRPr="00B4142F">
        <w:rPr>
          <w:rFonts w:ascii="Arial" w:hAnsi="Arial" w:cs="Arial"/>
          <w:sz w:val="20"/>
          <w:szCs w:val="20"/>
        </w:rPr>
        <w:t xml:space="preserve">(ai sensi del DPR n. 445/2000 e </w:t>
      </w:r>
      <w:proofErr w:type="spellStart"/>
      <w:r w:rsidRPr="00B4142F">
        <w:rPr>
          <w:rFonts w:ascii="Arial" w:hAnsi="Arial" w:cs="Arial"/>
          <w:sz w:val="20"/>
          <w:szCs w:val="20"/>
        </w:rPr>
        <w:t>s.m.i.</w:t>
      </w:r>
      <w:proofErr w:type="spellEnd"/>
      <w:r w:rsidRPr="00B4142F">
        <w:rPr>
          <w:rFonts w:ascii="Arial" w:hAnsi="Arial" w:cs="Arial"/>
          <w:sz w:val="20"/>
          <w:szCs w:val="20"/>
        </w:rPr>
        <w:t>)</w:t>
      </w:r>
    </w:p>
    <w:p w:rsidR="00B4142F" w:rsidRDefault="00B4142F">
      <w:pPr>
        <w:jc w:val="both"/>
        <w:rPr>
          <w:rFonts w:ascii="Arial" w:hAnsi="Arial" w:cs="Arial"/>
          <w:sz w:val="22"/>
          <w:szCs w:val="22"/>
        </w:rPr>
      </w:pPr>
    </w:p>
    <w:p w:rsidR="000602E8" w:rsidRDefault="00655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sottoscritto/a___________________________________________________________nato/a a_________________________________________Prov._______il__________ residente in_____________________________domiciliato/a presso_________________________in qualità </w:t>
      </w:r>
    </w:p>
    <w:p w:rsidR="000602E8" w:rsidRDefault="00655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ra</w:t>
      </w:r>
      <w:r w:rsidR="00A21C58">
        <w:rPr>
          <w:rFonts w:ascii="Arial" w:hAnsi="Arial" w:cs="Arial"/>
          <w:sz w:val="22"/>
          <w:szCs w:val="22"/>
        </w:rPr>
        <w:t xml:space="preserve">ppresentante legale </w:t>
      </w:r>
      <w:r w:rsidR="00B4142F">
        <w:rPr>
          <w:rFonts w:ascii="Arial" w:hAnsi="Arial" w:cs="Arial"/>
          <w:sz w:val="22"/>
          <w:szCs w:val="22"/>
        </w:rPr>
        <w:t xml:space="preserve">(o altro soggetto munito dei poteri di firma) </w:t>
      </w:r>
      <w:r w:rsidR="00A21C58">
        <w:rPr>
          <w:rFonts w:ascii="Arial" w:hAnsi="Arial" w:cs="Arial"/>
          <w:sz w:val="22"/>
          <w:szCs w:val="22"/>
        </w:rPr>
        <w:t>dell</w:t>
      </w:r>
      <w:r w:rsidR="00B4142F">
        <w:rPr>
          <w:rFonts w:ascii="Arial" w:hAnsi="Arial" w:cs="Arial"/>
          <w:sz w:val="22"/>
          <w:szCs w:val="22"/>
        </w:rPr>
        <w:t xml:space="preserve">’Impresa </w:t>
      </w:r>
      <w:r>
        <w:rPr>
          <w:rFonts w:ascii="Arial" w:hAnsi="Arial" w:cs="Arial"/>
          <w:sz w:val="22"/>
          <w:szCs w:val="22"/>
        </w:rPr>
        <w:t>(denominazione o ragione sociale)___________con sede legale in ____________________ via _____________________</w:t>
      </w:r>
      <w:r w:rsidR="00B4142F">
        <w:rPr>
          <w:rFonts w:ascii="Arial" w:hAnsi="Arial" w:cs="Arial"/>
          <w:sz w:val="22"/>
          <w:szCs w:val="22"/>
        </w:rPr>
        <w:t xml:space="preserve">___________ Cap. ______________, </w:t>
      </w:r>
      <w:r w:rsidR="004A5EA7">
        <w:rPr>
          <w:rFonts w:ascii="Arial" w:hAnsi="Arial" w:cs="Arial"/>
          <w:sz w:val="22"/>
          <w:szCs w:val="22"/>
        </w:rPr>
        <w:t xml:space="preserve">con </w:t>
      </w:r>
      <w:r>
        <w:rPr>
          <w:rFonts w:ascii="Arial" w:hAnsi="Arial" w:cs="Arial"/>
          <w:sz w:val="22"/>
          <w:szCs w:val="22"/>
        </w:rPr>
        <w:t>C.F.__________</w:t>
      </w:r>
      <w:r w:rsidR="00B4142F">
        <w:rPr>
          <w:rFonts w:ascii="Arial" w:hAnsi="Arial" w:cs="Arial"/>
          <w:sz w:val="22"/>
          <w:szCs w:val="22"/>
        </w:rPr>
        <w:t xml:space="preserve">_________ </w:t>
      </w:r>
      <w:r>
        <w:rPr>
          <w:rFonts w:ascii="Arial" w:hAnsi="Arial" w:cs="Arial"/>
          <w:sz w:val="22"/>
          <w:szCs w:val="22"/>
        </w:rPr>
        <w:t>P. IVA _____________</w:t>
      </w:r>
      <w:r w:rsidR="00B4142F">
        <w:rPr>
          <w:rFonts w:ascii="Arial" w:hAnsi="Arial" w:cs="Arial"/>
          <w:sz w:val="22"/>
          <w:szCs w:val="22"/>
        </w:rPr>
        <w:t>, N. REA __________</w:t>
      </w:r>
      <w:r w:rsidR="004A5EA7">
        <w:rPr>
          <w:rFonts w:ascii="Arial" w:hAnsi="Arial" w:cs="Arial"/>
          <w:sz w:val="22"/>
          <w:szCs w:val="22"/>
        </w:rPr>
        <w:t xml:space="preserve">; </w:t>
      </w:r>
    </w:p>
    <w:p w:rsidR="000602E8" w:rsidRDefault="000602E8">
      <w:pPr>
        <w:jc w:val="both"/>
        <w:rPr>
          <w:rFonts w:ascii="Arial" w:hAnsi="Arial" w:cs="Arial"/>
          <w:sz w:val="22"/>
          <w:szCs w:val="22"/>
        </w:rPr>
      </w:pPr>
    </w:p>
    <w:p w:rsidR="002E3698" w:rsidRDefault="008F08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riferimento all’Avviso 14</w:t>
      </w:r>
      <w:r w:rsidR="00DC6DC7" w:rsidRPr="002E3698">
        <w:rPr>
          <w:rFonts w:ascii="Arial" w:hAnsi="Arial" w:cs="Arial"/>
          <w:sz w:val="22"/>
          <w:szCs w:val="22"/>
        </w:rPr>
        <w:t>/2017</w:t>
      </w:r>
      <w:r w:rsidR="00655AFA" w:rsidRPr="002E3698">
        <w:rPr>
          <w:rFonts w:ascii="Arial" w:hAnsi="Arial" w:cs="Arial"/>
          <w:sz w:val="22"/>
          <w:szCs w:val="22"/>
        </w:rPr>
        <w:t xml:space="preserve"> per</w:t>
      </w:r>
      <w:r w:rsidR="00A21C58" w:rsidRPr="002E3698">
        <w:rPr>
          <w:rFonts w:ascii="Arial" w:hAnsi="Arial" w:cs="Arial"/>
          <w:sz w:val="22"/>
          <w:szCs w:val="22"/>
        </w:rPr>
        <w:t xml:space="preserve"> la presentazione di candidature per l’attuazione dell’offerta formativa di istruzione tecnica superiore (ITS) in Sicilia, </w:t>
      </w:r>
      <w:r w:rsidR="00655AFA" w:rsidRPr="002E3698">
        <w:rPr>
          <w:rFonts w:ascii="Arial" w:hAnsi="Arial" w:cs="Arial"/>
          <w:sz w:val="22"/>
          <w:szCs w:val="22"/>
        </w:rPr>
        <w:t>pu</w:t>
      </w:r>
      <w:r w:rsidR="00A21C58" w:rsidRPr="002E3698">
        <w:rPr>
          <w:rFonts w:ascii="Arial" w:hAnsi="Arial" w:cs="Arial"/>
          <w:sz w:val="22"/>
          <w:szCs w:val="22"/>
        </w:rPr>
        <w:t>bblicato nella GURS n. ____ del ____</w:t>
      </w:r>
      <w:r w:rsidR="00700754">
        <w:rPr>
          <w:rFonts w:ascii="Arial" w:hAnsi="Arial" w:cs="Arial"/>
          <w:sz w:val="22"/>
          <w:szCs w:val="22"/>
        </w:rPr>
        <w:t>_</w:t>
      </w:r>
      <w:r w:rsidR="002E3698" w:rsidRPr="002E3698">
        <w:rPr>
          <w:rFonts w:ascii="Arial" w:hAnsi="Arial" w:cs="Arial"/>
          <w:sz w:val="22"/>
          <w:szCs w:val="22"/>
        </w:rPr>
        <w:t>,</w:t>
      </w:r>
    </w:p>
    <w:p w:rsidR="00E371FC" w:rsidRDefault="00655AF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del fatto che, in caso di dichiarazioni mendaci, saranno applicate nei suoi riguardi ai sensi degli artt. 47 e 76 del DPR 445/2000 e s.m.i.</w:t>
      </w:r>
      <w:r w:rsidR="007A05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le sanzioni previste dal Codice penale e dalle leggi speciali in materia di falsità negli atti</w:t>
      </w:r>
      <w:r w:rsidR="007A05E1">
        <w:rPr>
          <w:rFonts w:ascii="Arial" w:hAnsi="Arial" w:cs="Arial"/>
          <w:sz w:val="22"/>
          <w:szCs w:val="22"/>
        </w:rPr>
        <w:t>,</w:t>
      </w:r>
    </w:p>
    <w:p w:rsidR="00E371FC" w:rsidRDefault="00E371FC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4A5EA7" w:rsidRDefault="004A5EA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A5EA7" w:rsidRPr="004A5EA7" w:rsidRDefault="004A5EA7" w:rsidP="004A5EA7">
      <w:pPr>
        <w:jc w:val="center"/>
        <w:rPr>
          <w:rFonts w:ascii="Arial" w:hAnsi="Arial" w:cs="Arial"/>
          <w:sz w:val="22"/>
          <w:szCs w:val="22"/>
        </w:rPr>
      </w:pPr>
      <w:r w:rsidRPr="004A5EA7">
        <w:rPr>
          <w:rFonts w:ascii="Arial" w:hAnsi="Arial" w:cs="Arial"/>
          <w:sz w:val="22"/>
          <w:szCs w:val="22"/>
        </w:rPr>
        <w:t>PREMESSO CHE</w:t>
      </w:r>
    </w:p>
    <w:p w:rsidR="004A5EA7" w:rsidRPr="004A5EA7" w:rsidRDefault="004A5EA7">
      <w:pPr>
        <w:jc w:val="both"/>
        <w:rPr>
          <w:rFonts w:ascii="Arial" w:hAnsi="Arial" w:cs="Arial"/>
          <w:sz w:val="22"/>
          <w:szCs w:val="22"/>
        </w:rPr>
      </w:pPr>
    </w:p>
    <w:p w:rsidR="004A5EA7" w:rsidRDefault="004A5EA7" w:rsidP="004A5EA7">
      <w:pPr>
        <w:jc w:val="both"/>
        <w:rPr>
          <w:rFonts w:ascii="Arial" w:hAnsi="Arial" w:cs="Arial"/>
          <w:sz w:val="22"/>
          <w:szCs w:val="22"/>
        </w:rPr>
      </w:pPr>
      <w:r w:rsidRPr="004A5EA7">
        <w:rPr>
          <w:rFonts w:ascii="Arial" w:hAnsi="Arial" w:cs="Arial"/>
          <w:sz w:val="22"/>
          <w:szCs w:val="22"/>
        </w:rPr>
        <w:t xml:space="preserve">La Regione Siciliana - Dipartimento regionale dell’Istruzione e della Formazione Professionale, </w:t>
      </w:r>
      <w:r>
        <w:rPr>
          <w:rFonts w:ascii="Arial" w:hAnsi="Arial" w:cs="Arial"/>
          <w:sz w:val="22"/>
          <w:szCs w:val="22"/>
        </w:rPr>
        <w:t>nell’ambito dell’</w:t>
      </w:r>
      <w:r w:rsidRPr="004A5EA7">
        <w:rPr>
          <w:rFonts w:ascii="Arial" w:hAnsi="Arial" w:cs="Arial"/>
          <w:i/>
          <w:sz w:val="22"/>
          <w:szCs w:val="22"/>
        </w:rPr>
        <w:t>Avviso n. 14/2017 per la presentazione di candidature per l’attuazione dell’offerta formativa di istruzione tecnica superiore (ITS) in Sicilia</w:t>
      </w:r>
      <w:r w:rsidRPr="002E3698">
        <w:rPr>
          <w:rFonts w:ascii="Arial" w:hAnsi="Arial" w:cs="Arial"/>
          <w:sz w:val="22"/>
          <w:szCs w:val="22"/>
        </w:rPr>
        <w:t>, pubblicato nella GURS n. ____ del ____</w:t>
      </w:r>
      <w:r>
        <w:rPr>
          <w:rFonts w:ascii="Arial" w:hAnsi="Arial" w:cs="Arial"/>
          <w:sz w:val="22"/>
          <w:szCs w:val="22"/>
        </w:rPr>
        <w:t>_</w:t>
      </w:r>
      <w:r w:rsidRPr="002E3698">
        <w:rPr>
          <w:rFonts w:ascii="Arial" w:hAnsi="Arial" w:cs="Arial"/>
          <w:sz w:val="22"/>
          <w:szCs w:val="22"/>
        </w:rPr>
        <w:t>,</w:t>
      </w:r>
    </w:p>
    <w:p w:rsidR="00F5290D" w:rsidRDefault="004A5E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prevede la realizzazione del Corso ITS di V livello EQF per ________________ (figura), area tecnologica __________________, per il quale una parte del monte-ore sarà svolto in attività di stage </w:t>
      </w:r>
      <w:r w:rsidRPr="004A5EA7">
        <w:rPr>
          <w:rFonts w:ascii="Arial" w:hAnsi="Arial" w:cs="Arial"/>
          <w:sz w:val="22"/>
          <w:szCs w:val="22"/>
        </w:rPr>
        <w:t>formativo in azienda che deve rispondere alle finalità del corso e consentire agli allievi di vivere concretamente la vita aziendale. Conformemente con quanto previsto dal</w:t>
      </w:r>
      <w:r>
        <w:rPr>
          <w:rFonts w:ascii="Arial" w:hAnsi="Arial" w:cs="Arial"/>
          <w:sz w:val="22"/>
          <w:szCs w:val="22"/>
        </w:rPr>
        <w:t>l’Avviso l</w:t>
      </w:r>
      <w:r w:rsidRPr="004A5EA7">
        <w:rPr>
          <w:rFonts w:ascii="Arial" w:hAnsi="Arial" w:cs="Arial"/>
          <w:sz w:val="22"/>
          <w:szCs w:val="22"/>
        </w:rPr>
        <w:t>o stage è svolto sulla base di apposit</w:t>
      </w:r>
      <w:r>
        <w:rPr>
          <w:rFonts w:ascii="Arial" w:hAnsi="Arial" w:cs="Arial"/>
          <w:sz w:val="22"/>
          <w:szCs w:val="22"/>
        </w:rPr>
        <w:t>o accordo/</w:t>
      </w:r>
      <w:r w:rsidRPr="004A5EA7">
        <w:rPr>
          <w:rFonts w:ascii="Arial" w:hAnsi="Arial" w:cs="Arial"/>
          <w:sz w:val="22"/>
          <w:szCs w:val="22"/>
        </w:rPr>
        <w:t xml:space="preserve">convenzione stipulata tra </w:t>
      </w:r>
      <w:r>
        <w:rPr>
          <w:rFonts w:ascii="Arial" w:hAnsi="Arial" w:cs="Arial"/>
          <w:sz w:val="22"/>
          <w:szCs w:val="22"/>
        </w:rPr>
        <w:t xml:space="preserve">la fondazione ITS </w:t>
      </w:r>
      <w:r w:rsidRPr="004A5EA7">
        <w:rPr>
          <w:rFonts w:ascii="Arial" w:hAnsi="Arial" w:cs="Arial"/>
          <w:sz w:val="22"/>
          <w:szCs w:val="22"/>
        </w:rPr>
        <w:t xml:space="preserve">e il soggetto ospitante (impresa), mediante la quale le parti assumono reciproci impegni, nel caso in cui il progetto presentato venga approvato e finanziato. L’Amministrazione concedente rimane estranea a tutti i rapporti costituiti tra l’ente di formazione e il soggetto ospitante. Lo stage formativo non costituisce rapporto di lavoro. </w:t>
      </w:r>
    </w:p>
    <w:p w:rsidR="004A5EA7" w:rsidRPr="004A5EA7" w:rsidRDefault="004A5EA7">
      <w:pPr>
        <w:jc w:val="both"/>
        <w:rPr>
          <w:rFonts w:ascii="Arial" w:hAnsi="Arial" w:cs="Arial"/>
          <w:sz w:val="22"/>
          <w:szCs w:val="22"/>
        </w:rPr>
      </w:pPr>
      <w:r w:rsidRPr="006C6A0E">
        <w:rPr>
          <w:rFonts w:ascii="Arial" w:hAnsi="Arial" w:cs="Arial"/>
          <w:sz w:val="22"/>
          <w:szCs w:val="22"/>
        </w:rPr>
        <w:lastRenderedPageBreak/>
        <w:t xml:space="preserve">Il periodo di stage ha una durata di n. ___ ore, pari al ___% della durata del corso, </w:t>
      </w:r>
      <w:r w:rsidR="006C6A0E" w:rsidRPr="006C6A0E">
        <w:rPr>
          <w:rFonts w:ascii="Arial" w:hAnsi="Arial" w:cs="Arial"/>
          <w:sz w:val="22"/>
          <w:szCs w:val="22"/>
        </w:rPr>
        <w:t>da svolgersi secondo la programmazione didattica del corso ITS</w:t>
      </w:r>
      <w:r w:rsidRPr="006C6A0E">
        <w:rPr>
          <w:rFonts w:ascii="Arial" w:hAnsi="Arial" w:cs="Arial"/>
          <w:sz w:val="22"/>
          <w:szCs w:val="22"/>
        </w:rPr>
        <w:t>.</w:t>
      </w:r>
    </w:p>
    <w:p w:rsidR="004A5EA7" w:rsidRPr="004A5EA7" w:rsidRDefault="004A5EA7">
      <w:pPr>
        <w:jc w:val="both"/>
        <w:rPr>
          <w:rFonts w:ascii="Arial" w:hAnsi="Arial" w:cs="Arial"/>
          <w:sz w:val="22"/>
          <w:szCs w:val="22"/>
        </w:rPr>
      </w:pPr>
    </w:p>
    <w:p w:rsidR="004A5EA7" w:rsidRPr="004A5EA7" w:rsidRDefault="004A5EA7">
      <w:pPr>
        <w:jc w:val="both"/>
        <w:rPr>
          <w:rFonts w:ascii="Arial" w:hAnsi="Arial" w:cs="Arial"/>
          <w:sz w:val="22"/>
          <w:szCs w:val="22"/>
        </w:rPr>
      </w:pPr>
    </w:p>
    <w:p w:rsidR="000602E8" w:rsidRPr="00EB0E50" w:rsidRDefault="00655AFA">
      <w:pPr>
        <w:pStyle w:val="Default"/>
        <w:jc w:val="center"/>
        <w:rPr>
          <w:sz w:val="22"/>
          <w:szCs w:val="22"/>
        </w:rPr>
      </w:pPr>
      <w:r w:rsidRPr="00EB0E50">
        <w:rPr>
          <w:b/>
          <w:bCs/>
          <w:i/>
          <w:iCs/>
          <w:sz w:val="22"/>
          <w:szCs w:val="22"/>
        </w:rPr>
        <w:t>DICHIARA</w:t>
      </w:r>
    </w:p>
    <w:p w:rsidR="000602E8" w:rsidRPr="00EB0E50" w:rsidRDefault="000602E8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F5290D" w:rsidRPr="00EB0E50" w:rsidRDefault="00F5290D" w:rsidP="00F5290D">
      <w:pPr>
        <w:pStyle w:val="Default"/>
        <w:jc w:val="both"/>
        <w:rPr>
          <w:sz w:val="22"/>
          <w:szCs w:val="22"/>
        </w:rPr>
      </w:pPr>
      <w:r w:rsidRPr="00EB0E50">
        <w:rPr>
          <w:sz w:val="22"/>
          <w:szCs w:val="22"/>
        </w:rPr>
        <w:t>- di aver preso visione</w:t>
      </w:r>
      <w:r w:rsidR="006C6A0E" w:rsidRPr="00EB0E50">
        <w:rPr>
          <w:sz w:val="22"/>
          <w:szCs w:val="22"/>
        </w:rPr>
        <w:t xml:space="preserve"> </w:t>
      </w:r>
      <w:r w:rsidRPr="00EB0E50">
        <w:rPr>
          <w:sz w:val="22"/>
          <w:szCs w:val="22"/>
        </w:rPr>
        <w:t>dell’Avviso pubblico e delle ulteriori disposizioni adottate da parte dell’Amministrazione e di accettarne tutti i contenuti e le condizioni;</w:t>
      </w:r>
    </w:p>
    <w:p w:rsidR="00F5290D" w:rsidRPr="00EB0E50" w:rsidRDefault="00F5290D" w:rsidP="00F5290D">
      <w:pPr>
        <w:pStyle w:val="Default"/>
        <w:jc w:val="both"/>
        <w:rPr>
          <w:sz w:val="22"/>
          <w:szCs w:val="22"/>
        </w:rPr>
      </w:pPr>
      <w:r w:rsidRPr="00EB0E50">
        <w:rPr>
          <w:sz w:val="22"/>
          <w:szCs w:val="22"/>
        </w:rPr>
        <w:t>- di aver preso visione del corso ITS</w:t>
      </w:r>
      <w:r w:rsidR="006C6A0E" w:rsidRPr="00EB0E50">
        <w:rPr>
          <w:sz w:val="22"/>
          <w:szCs w:val="22"/>
        </w:rPr>
        <w:t xml:space="preserve"> e del relativo POF</w:t>
      </w:r>
      <w:r w:rsidRPr="00EB0E50">
        <w:rPr>
          <w:sz w:val="22"/>
          <w:szCs w:val="22"/>
        </w:rPr>
        <w:t xml:space="preserve"> (indicare il titolo del corso) __________ di cui alla domanda di finanziamento in oggetto;</w:t>
      </w:r>
    </w:p>
    <w:p w:rsidR="00F5290D" w:rsidRPr="00EB0E50" w:rsidRDefault="00F5290D" w:rsidP="00F5290D">
      <w:pPr>
        <w:pStyle w:val="Default"/>
        <w:jc w:val="both"/>
        <w:rPr>
          <w:sz w:val="22"/>
          <w:szCs w:val="22"/>
        </w:rPr>
      </w:pPr>
      <w:r w:rsidRPr="00EB0E50">
        <w:rPr>
          <w:sz w:val="22"/>
          <w:szCs w:val="22"/>
        </w:rPr>
        <w:t xml:space="preserve"> - in caso di ammissione al finanziamento della domanda, di accogliere presso la propria struttura, n. _____ allievi del corso sopra indicato, per lo svolgimento di un periodo di stage presso la sede ubicata in ________ (indicare </w:t>
      </w:r>
      <w:r w:rsidR="006C6A0E" w:rsidRPr="00EB0E50">
        <w:rPr>
          <w:sz w:val="22"/>
          <w:szCs w:val="22"/>
        </w:rPr>
        <w:t xml:space="preserve">Comune e </w:t>
      </w:r>
      <w:r w:rsidRPr="00EB0E50">
        <w:rPr>
          <w:sz w:val="22"/>
          <w:szCs w:val="22"/>
        </w:rPr>
        <w:t>indirizzo della sede di svolgimento dello stage), unità locale dell’impresa;</w:t>
      </w:r>
    </w:p>
    <w:p w:rsidR="006C6A0E" w:rsidRPr="00EB0E50" w:rsidRDefault="006C6A0E" w:rsidP="00F5290D">
      <w:pPr>
        <w:pStyle w:val="Default"/>
        <w:jc w:val="both"/>
        <w:rPr>
          <w:sz w:val="22"/>
          <w:szCs w:val="22"/>
        </w:rPr>
      </w:pPr>
      <w:r w:rsidRPr="00EB0E50">
        <w:rPr>
          <w:sz w:val="22"/>
          <w:szCs w:val="22"/>
        </w:rPr>
        <w:t xml:space="preserve">- che l’attività economica in cui </w:t>
      </w:r>
      <w:r w:rsidR="00EB0E50" w:rsidRPr="00EB0E50">
        <w:rPr>
          <w:sz w:val="22"/>
          <w:szCs w:val="22"/>
        </w:rPr>
        <w:t xml:space="preserve">l’impresa opera e </w:t>
      </w:r>
      <w:r w:rsidRPr="00EB0E50">
        <w:rPr>
          <w:sz w:val="22"/>
          <w:szCs w:val="22"/>
        </w:rPr>
        <w:t xml:space="preserve">saranno coinvolti gli allievi è identificata dal </w:t>
      </w:r>
      <w:r w:rsidR="00EB0E50" w:rsidRPr="00EB0E50">
        <w:rPr>
          <w:sz w:val="22"/>
          <w:szCs w:val="22"/>
        </w:rPr>
        <w:t xml:space="preserve">seguente </w:t>
      </w:r>
      <w:r w:rsidRPr="00EB0E50">
        <w:rPr>
          <w:sz w:val="22"/>
          <w:szCs w:val="22"/>
        </w:rPr>
        <w:t>codice ATECO _____________</w:t>
      </w:r>
      <w:r w:rsidR="00EB0E50" w:rsidRPr="00EB0E50">
        <w:rPr>
          <w:sz w:val="22"/>
          <w:szCs w:val="22"/>
        </w:rPr>
        <w:t xml:space="preserve"> e può sintetizzarsi in __________________ (</w:t>
      </w:r>
      <w:r w:rsidR="00EB0E50" w:rsidRPr="00EB0E50">
        <w:rPr>
          <w:i/>
          <w:sz w:val="22"/>
          <w:szCs w:val="22"/>
        </w:rPr>
        <w:t>descrizione sintetica</w:t>
      </w:r>
      <w:r w:rsidR="00EB0E50" w:rsidRPr="00EB0E50">
        <w:rPr>
          <w:sz w:val="22"/>
          <w:szCs w:val="22"/>
        </w:rPr>
        <w:t>)</w:t>
      </w:r>
    </w:p>
    <w:p w:rsidR="00F5290D" w:rsidRPr="00EB0E50" w:rsidRDefault="00F5290D" w:rsidP="00F5290D">
      <w:pPr>
        <w:pStyle w:val="Default"/>
        <w:jc w:val="both"/>
        <w:rPr>
          <w:sz w:val="22"/>
          <w:szCs w:val="22"/>
        </w:rPr>
      </w:pPr>
      <w:r w:rsidRPr="00EB0E50">
        <w:rPr>
          <w:sz w:val="22"/>
          <w:szCs w:val="22"/>
        </w:rPr>
        <w:t>- in caso di ammissione al finanziamento della domanda, di procedere alla stipula dell’accordo/convenzione per lo svolgimento dello stage e all’espletamento di tutti gli adempimenti conseguenti, conformemente con quanto previsto dalla normativa di riferimento e nel rispetto delle disposizioni di cui all’Avviso e al Vademecum FSE.</w:t>
      </w:r>
    </w:p>
    <w:p w:rsidR="00F5290D" w:rsidRPr="00EB0E50" w:rsidRDefault="00F5290D" w:rsidP="00F5290D">
      <w:pPr>
        <w:pStyle w:val="Default"/>
        <w:jc w:val="both"/>
        <w:rPr>
          <w:sz w:val="22"/>
          <w:szCs w:val="22"/>
        </w:rPr>
      </w:pPr>
    </w:p>
    <w:p w:rsidR="00F5290D" w:rsidRPr="00EB0E50" w:rsidRDefault="00F5290D" w:rsidP="00F5290D">
      <w:pPr>
        <w:pStyle w:val="Default"/>
        <w:jc w:val="both"/>
        <w:rPr>
          <w:sz w:val="22"/>
          <w:szCs w:val="22"/>
        </w:rPr>
      </w:pPr>
      <w:r w:rsidRPr="00EB0E50">
        <w:rPr>
          <w:sz w:val="22"/>
          <w:szCs w:val="22"/>
        </w:rPr>
        <w:t>Si dichiara che l’impresa ha registrato con riferimento all’ultimo bilancio approvato un T</w:t>
      </w:r>
      <w:r w:rsidR="003E699F" w:rsidRPr="00EB0E50">
        <w:rPr>
          <w:sz w:val="22"/>
          <w:szCs w:val="22"/>
        </w:rPr>
        <w:t>o</w:t>
      </w:r>
      <w:r w:rsidR="00147341" w:rsidRPr="00EB0E50">
        <w:rPr>
          <w:sz w:val="22"/>
          <w:szCs w:val="22"/>
        </w:rPr>
        <w:t>tale</w:t>
      </w:r>
      <w:r w:rsidR="00CF472E" w:rsidRPr="00EB0E50">
        <w:rPr>
          <w:sz w:val="22"/>
          <w:szCs w:val="22"/>
        </w:rPr>
        <w:t xml:space="preserve"> fatturato </w:t>
      </w:r>
      <w:r w:rsidR="00147341" w:rsidRPr="00EB0E50">
        <w:rPr>
          <w:sz w:val="22"/>
          <w:szCs w:val="22"/>
        </w:rPr>
        <w:t xml:space="preserve"> </w:t>
      </w:r>
      <w:r w:rsidRPr="00EB0E50">
        <w:rPr>
          <w:sz w:val="22"/>
          <w:szCs w:val="22"/>
        </w:rPr>
        <w:t>di</w:t>
      </w:r>
      <w:r w:rsidR="00147341" w:rsidRPr="00EB0E50">
        <w:rPr>
          <w:sz w:val="22"/>
          <w:szCs w:val="22"/>
        </w:rPr>
        <w:t xml:space="preserve">   € _____________________</w:t>
      </w:r>
      <w:r w:rsidRPr="00EB0E50">
        <w:rPr>
          <w:sz w:val="22"/>
          <w:szCs w:val="22"/>
        </w:rPr>
        <w:t>.</w:t>
      </w:r>
    </w:p>
    <w:p w:rsidR="00F5290D" w:rsidRPr="00EB0E50" w:rsidRDefault="00F5290D" w:rsidP="00F5290D">
      <w:pPr>
        <w:pStyle w:val="Default"/>
        <w:jc w:val="both"/>
        <w:rPr>
          <w:sz w:val="22"/>
          <w:szCs w:val="22"/>
        </w:rPr>
      </w:pPr>
    </w:p>
    <w:p w:rsidR="00DC6DC7" w:rsidRPr="00EB0E50" w:rsidRDefault="00DC6DC7" w:rsidP="00F5290D">
      <w:pPr>
        <w:pStyle w:val="Default"/>
        <w:jc w:val="both"/>
        <w:rPr>
          <w:sz w:val="22"/>
          <w:szCs w:val="22"/>
        </w:rPr>
      </w:pPr>
      <w:r w:rsidRPr="00EB0E50">
        <w:rPr>
          <w:sz w:val="22"/>
          <w:szCs w:val="22"/>
        </w:rPr>
        <w:t xml:space="preserve">Si autorizza il trattamento dei dati forniti ai sensi del </w:t>
      </w:r>
      <w:proofErr w:type="spellStart"/>
      <w:r w:rsidRPr="00EB0E50">
        <w:rPr>
          <w:sz w:val="22"/>
          <w:szCs w:val="22"/>
        </w:rPr>
        <w:t>D.Lgs</w:t>
      </w:r>
      <w:proofErr w:type="spellEnd"/>
      <w:r w:rsidRPr="00EB0E50">
        <w:rPr>
          <w:sz w:val="22"/>
          <w:szCs w:val="22"/>
        </w:rPr>
        <w:t xml:space="preserve"> n. 196/2003 e </w:t>
      </w:r>
      <w:proofErr w:type="spellStart"/>
      <w:r w:rsidRPr="00EB0E50">
        <w:rPr>
          <w:sz w:val="22"/>
          <w:szCs w:val="22"/>
        </w:rPr>
        <w:t>s.m.i</w:t>
      </w:r>
      <w:proofErr w:type="spellEnd"/>
      <w:r w:rsidRPr="00EB0E50">
        <w:rPr>
          <w:sz w:val="22"/>
          <w:szCs w:val="22"/>
        </w:rPr>
        <w:t>..</w:t>
      </w:r>
    </w:p>
    <w:p w:rsidR="0016736D" w:rsidRPr="00EB0E50" w:rsidRDefault="0016736D" w:rsidP="00DC6DC7">
      <w:pPr>
        <w:pStyle w:val="Paragrafoelenco"/>
        <w:spacing w:after="160"/>
        <w:ind w:left="269"/>
        <w:jc w:val="both"/>
        <w:rPr>
          <w:rFonts w:ascii="Arial" w:hAnsi="Arial" w:cs="Arial"/>
          <w:bCs/>
          <w:sz w:val="22"/>
          <w:szCs w:val="22"/>
        </w:rPr>
      </w:pPr>
    </w:p>
    <w:p w:rsidR="000602E8" w:rsidRDefault="00655AFA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Luogo e data</w:t>
      </w:r>
    </w:p>
    <w:p w:rsidR="00DC6DC7" w:rsidRPr="00544323" w:rsidRDefault="00DC6DC7" w:rsidP="00DC6DC7">
      <w:pPr>
        <w:ind w:left="7080"/>
        <w:jc w:val="center"/>
        <w:rPr>
          <w:rFonts w:ascii="Arial" w:hAnsi="Arial" w:cs="Arial"/>
          <w:bCs/>
          <w:sz w:val="20"/>
          <w:szCs w:val="20"/>
        </w:rPr>
      </w:pPr>
      <w:r w:rsidRPr="00544323">
        <w:rPr>
          <w:rFonts w:ascii="Arial" w:hAnsi="Arial" w:cs="Arial"/>
          <w:bCs/>
          <w:sz w:val="20"/>
          <w:szCs w:val="20"/>
        </w:rPr>
        <w:t xml:space="preserve">Il legale rappresentante </w:t>
      </w:r>
    </w:p>
    <w:p w:rsidR="00DC6DC7" w:rsidRPr="00544323" w:rsidRDefault="00DC6DC7" w:rsidP="00DC6DC7">
      <w:pPr>
        <w:jc w:val="right"/>
        <w:rPr>
          <w:rFonts w:ascii="Arial" w:hAnsi="Arial" w:cs="Arial"/>
          <w:bCs/>
          <w:sz w:val="20"/>
          <w:szCs w:val="20"/>
        </w:rPr>
      </w:pPr>
      <w:r w:rsidRPr="00544323">
        <w:rPr>
          <w:rFonts w:ascii="Arial" w:hAnsi="Arial" w:cs="Arial"/>
          <w:bCs/>
          <w:sz w:val="20"/>
          <w:szCs w:val="20"/>
        </w:rPr>
        <w:t xml:space="preserve">o altro soggetto munito di poteri di </w:t>
      </w:r>
      <w:proofErr w:type="spellStart"/>
      <w:r w:rsidRPr="00544323">
        <w:rPr>
          <w:rFonts w:ascii="Arial" w:hAnsi="Arial" w:cs="Arial"/>
          <w:bCs/>
          <w:sz w:val="20"/>
          <w:szCs w:val="20"/>
        </w:rPr>
        <w:t>firma*</w:t>
      </w:r>
      <w:proofErr w:type="spellEnd"/>
    </w:p>
    <w:p w:rsidR="00DC6DC7" w:rsidRPr="00544323" w:rsidRDefault="00DC6DC7" w:rsidP="00DC6DC7">
      <w:pPr>
        <w:ind w:left="7788"/>
        <w:jc w:val="center"/>
        <w:rPr>
          <w:rFonts w:ascii="Arial" w:hAnsi="Arial" w:cs="Arial"/>
          <w:i/>
          <w:sz w:val="20"/>
          <w:szCs w:val="20"/>
        </w:rPr>
      </w:pPr>
      <w:r w:rsidRPr="00544323">
        <w:rPr>
          <w:rFonts w:ascii="Arial" w:hAnsi="Arial" w:cs="Arial"/>
          <w:i/>
          <w:sz w:val="20"/>
          <w:szCs w:val="20"/>
        </w:rPr>
        <w:t>(firma digitale)**</w:t>
      </w:r>
    </w:p>
    <w:p w:rsidR="00DC6DC7" w:rsidRDefault="00DC6DC7" w:rsidP="00DC6DC7">
      <w:pPr>
        <w:jc w:val="right"/>
        <w:rPr>
          <w:rFonts w:ascii="Arial" w:hAnsi="Arial" w:cs="Arial"/>
          <w:bCs/>
          <w:sz w:val="20"/>
          <w:szCs w:val="20"/>
        </w:rPr>
      </w:pPr>
    </w:p>
    <w:p w:rsidR="00DC6DC7" w:rsidRPr="00AA2FE3" w:rsidRDefault="00DC6DC7" w:rsidP="00DC6DC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p w:rsidR="00DC6DC7" w:rsidRDefault="00DC6DC7" w:rsidP="00DC6DC7">
      <w:pPr>
        <w:jc w:val="both"/>
        <w:rPr>
          <w:rFonts w:ascii="Arial" w:hAnsi="Arial" w:cs="Arial"/>
          <w:sz w:val="20"/>
          <w:szCs w:val="20"/>
        </w:rPr>
      </w:pPr>
    </w:p>
    <w:p w:rsidR="0016736D" w:rsidRDefault="0016736D" w:rsidP="00DC6DC7">
      <w:pPr>
        <w:jc w:val="both"/>
        <w:rPr>
          <w:rFonts w:ascii="Arial" w:hAnsi="Arial" w:cs="Arial"/>
          <w:b/>
          <w:sz w:val="20"/>
          <w:szCs w:val="20"/>
        </w:rPr>
      </w:pPr>
    </w:p>
    <w:p w:rsidR="00DC6DC7" w:rsidRDefault="00DC6DC7" w:rsidP="00DC6DC7">
      <w:pPr>
        <w:jc w:val="both"/>
        <w:rPr>
          <w:rFonts w:ascii="Arial" w:hAnsi="Arial" w:cs="Arial"/>
          <w:bCs/>
          <w:sz w:val="20"/>
          <w:szCs w:val="20"/>
        </w:rPr>
      </w:pPr>
      <w:r w:rsidRPr="00732F42">
        <w:rPr>
          <w:rFonts w:ascii="Arial" w:hAnsi="Arial" w:cs="Arial"/>
          <w:b/>
          <w:sz w:val="20"/>
          <w:szCs w:val="20"/>
        </w:rPr>
        <w:t>*</w:t>
      </w:r>
      <w:r w:rsidRPr="00732F42">
        <w:rPr>
          <w:rFonts w:ascii="Arial" w:hAnsi="Arial" w:cs="Arial"/>
          <w:bCs/>
          <w:sz w:val="20"/>
          <w:szCs w:val="20"/>
        </w:rPr>
        <w:t xml:space="preserve"> In caso di altro soggetto munito di poteri di firma, allegare atto di delega o altro documento comprovante poteri di firma</w:t>
      </w:r>
      <w:r>
        <w:rPr>
          <w:rFonts w:ascii="Arial" w:hAnsi="Arial" w:cs="Arial"/>
          <w:bCs/>
          <w:sz w:val="20"/>
          <w:szCs w:val="20"/>
        </w:rPr>
        <w:t xml:space="preserve"> vigenti.</w:t>
      </w:r>
    </w:p>
    <w:p w:rsidR="00DC6DC7" w:rsidRPr="00D4016A" w:rsidRDefault="00DC6DC7">
      <w:pPr>
        <w:jc w:val="both"/>
        <w:rPr>
          <w:sz w:val="18"/>
          <w:szCs w:val="18"/>
        </w:rPr>
      </w:pPr>
      <w:r w:rsidRPr="00DB3540">
        <w:rPr>
          <w:rFonts w:ascii="Arial" w:hAnsi="Arial" w:cs="Arial"/>
          <w:b/>
          <w:i/>
          <w:sz w:val="20"/>
          <w:szCs w:val="20"/>
        </w:rPr>
        <w:t>**</w:t>
      </w:r>
      <w:r w:rsidRPr="00DB3540">
        <w:rPr>
          <w:rFonts w:ascii="Arial" w:hAnsi="Arial" w:cs="Arial"/>
          <w:bCs/>
          <w:i/>
          <w:sz w:val="20"/>
          <w:szCs w:val="20"/>
        </w:rPr>
        <w:t xml:space="preserve"> Obbligo di presentazione del documento di riconoscimento in corso di validità assolto implicitamente con l’apposizione della firma digitale, ai sensi del combinato disposto di cui agli artt. 38 e 47 del DPR n. 445/2000 e s.m.i. e art. 65, comma 1, lett. a) del </w:t>
      </w:r>
      <w:proofErr w:type="spellStart"/>
      <w:r w:rsidRPr="00DB3540">
        <w:rPr>
          <w:rFonts w:ascii="Arial" w:hAnsi="Arial" w:cs="Arial"/>
          <w:bCs/>
          <w:i/>
          <w:sz w:val="20"/>
          <w:szCs w:val="20"/>
        </w:rPr>
        <w:t>D.Lgs</w:t>
      </w:r>
      <w:proofErr w:type="spellEnd"/>
      <w:r w:rsidRPr="00DB3540">
        <w:rPr>
          <w:rFonts w:ascii="Arial" w:hAnsi="Arial" w:cs="Arial"/>
          <w:bCs/>
          <w:i/>
          <w:sz w:val="20"/>
          <w:szCs w:val="20"/>
        </w:rPr>
        <w:t xml:space="preserve"> 82/2005 e </w:t>
      </w:r>
      <w:proofErr w:type="spellStart"/>
      <w:r w:rsidRPr="00DB3540">
        <w:rPr>
          <w:rFonts w:ascii="Arial" w:hAnsi="Arial" w:cs="Arial"/>
          <w:bCs/>
          <w:i/>
          <w:sz w:val="20"/>
          <w:szCs w:val="20"/>
        </w:rPr>
        <w:t>s.m.i</w:t>
      </w:r>
      <w:proofErr w:type="spellEnd"/>
      <w:r w:rsidRPr="00DB3540">
        <w:rPr>
          <w:rFonts w:ascii="Arial" w:hAnsi="Arial" w:cs="Arial"/>
          <w:bCs/>
          <w:i/>
          <w:sz w:val="20"/>
          <w:szCs w:val="20"/>
        </w:rPr>
        <w:t>..</w:t>
      </w:r>
    </w:p>
    <w:sectPr w:rsidR="00DC6DC7" w:rsidRPr="00D4016A" w:rsidSect="007B41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93" w:rsidRDefault="00CE0493">
      <w:r>
        <w:separator/>
      </w:r>
    </w:p>
  </w:endnote>
  <w:endnote w:type="continuationSeparator" w:id="0">
    <w:p w:rsidR="00CE0493" w:rsidRDefault="00CE0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ED40CA">
    <w:pPr>
      <w:pStyle w:val="Pidipagina"/>
      <w:jc w:val="right"/>
    </w:pPr>
    <w:r>
      <w:rPr>
        <w:rFonts w:cs="Arial"/>
        <w:sz w:val="18"/>
        <w:szCs w:val="18"/>
      </w:rPr>
      <w:fldChar w:fldCharType="begin"/>
    </w:r>
    <w:r w:rsidR="00655AFA"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EB0E50">
      <w:rPr>
        <w:rFonts w:cs="Arial"/>
        <w:noProof/>
        <w:sz w:val="18"/>
        <w:szCs w:val="18"/>
      </w:rPr>
      <w:t>1</w:t>
    </w:r>
    <w:r>
      <w:rPr>
        <w:rFonts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93" w:rsidRDefault="00CE0493">
      <w:r>
        <w:separator/>
      </w:r>
    </w:p>
  </w:footnote>
  <w:footnote w:type="continuationSeparator" w:id="0">
    <w:p w:rsidR="00CE0493" w:rsidRDefault="00CE0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/>
      </w:rPr>
    </w:lvl>
  </w:abstractNum>
  <w:abstractNum w:abstractNumId="2">
    <w:nsid w:val="00000003"/>
    <w:multiLevelType w:val="singleLevel"/>
    <w:tmpl w:val="00000003"/>
    <w:name w:val="WW8Num4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</w:abstractNum>
  <w:abstractNum w:abstractNumId="3">
    <w:nsid w:val="00000004"/>
    <w:multiLevelType w:val="singleLevel"/>
    <w:tmpl w:val="00000004"/>
    <w:name w:val="WW8Num8"/>
    <w:lvl w:ilvl="0">
      <w:start w:val="14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/>
        <w:sz w:val="22"/>
      </w:rPr>
    </w:lvl>
  </w:abstractNum>
  <w:abstractNum w:abstractNumId="4">
    <w:nsid w:val="00000005"/>
    <w:multiLevelType w:val="singleLevel"/>
    <w:tmpl w:val="00000005"/>
    <w:name w:val="WW8Num10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0000007"/>
    <w:multiLevelType w:val="singleLevel"/>
    <w:tmpl w:val="00000007"/>
    <w:name w:val="WW8Num15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i w:val="0"/>
        <w:color w:val="auto"/>
        <w:sz w:val="22"/>
        <w:szCs w:val="22"/>
        <w:lang w:val="it-IT"/>
      </w:rPr>
    </w:lvl>
  </w:abstractNum>
  <w:abstractNum w:abstractNumId="7">
    <w:nsid w:val="00000008"/>
    <w:multiLevelType w:val="singleLevel"/>
    <w:tmpl w:val="00000008"/>
    <w:name w:val="WW8Num17"/>
    <w:lvl w:ilvl="0">
      <w:numFmt w:val="bullet"/>
      <w:lvlText w:val="-"/>
      <w:lvlJc w:val="left"/>
      <w:pPr>
        <w:tabs>
          <w:tab w:val="num" w:pos="155"/>
        </w:tabs>
        <w:ind w:left="269" w:hanging="171"/>
      </w:pPr>
      <w:rPr>
        <w:rFonts w:ascii="Arial" w:hAnsi="Arial" w:cs="Arial"/>
      </w:rPr>
    </w:lvl>
  </w:abstractNum>
  <w:abstractNum w:abstractNumId="8">
    <w:nsid w:val="00000009"/>
    <w:multiLevelType w:val="singleLevel"/>
    <w:tmpl w:val="00000009"/>
    <w:name w:val="WW8Num2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C026DA3"/>
    <w:multiLevelType w:val="hybridMultilevel"/>
    <w:tmpl w:val="07940F50"/>
    <w:lvl w:ilvl="0" w:tplc="00000008">
      <w:numFmt w:val="bullet"/>
      <w:lvlText w:val="-"/>
      <w:lvlJc w:val="left"/>
      <w:pPr>
        <w:tabs>
          <w:tab w:val="num" w:pos="155"/>
        </w:tabs>
        <w:ind w:left="269" w:hanging="171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C17EDF"/>
    <w:multiLevelType w:val="hybridMultilevel"/>
    <w:tmpl w:val="1CBA9648"/>
    <w:lvl w:ilvl="0" w:tplc="E3CA5D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B24EF"/>
    <w:multiLevelType w:val="hybridMultilevel"/>
    <w:tmpl w:val="0EF08CCA"/>
    <w:lvl w:ilvl="0" w:tplc="003409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D2E6C"/>
    <w:multiLevelType w:val="hybridMultilevel"/>
    <w:tmpl w:val="7BC229A0"/>
    <w:lvl w:ilvl="0" w:tplc="39F248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AFA"/>
    <w:rsid w:val="00003520"/>
    <w:rsid w:val="000069C1"/>
    <w:rsid w:val="000474E3"/>
    <w:rsid w:val="000602E8"/>
    <w:rsid w:val="000840E9"/>
    <w:rsid w:val="000A5052"/>
    <w:rsid w:val="00132009"/>
    <w:rsid w:val="00147341"/>
    <w:rsid w:val="00147513"/>
    <w:rsid w:val="0016736D"/>
    <w:rsid w:val="00196FD9"/>
    <w:rsid w:val="001B6CAB"/>
    <w:rsid w:val="0022718E"/>
    <w:rsid w:val="002356DE"/>
    <w:rsid w:val="00254FC4"/>
    <w:rsid w:val="00287919"/>
    <w:rsid w:val="002E3698"/>
    <w:rsid w:val="003B259E"/>
    <w:rsid w:val="003C22FC"/>
    <w:rsid w:val="003E699F"/>
    <w:rsid w:val="00482E91"/>
    <w:rsid w:val="004A5EA7"/>
    <w:rsid w:val="004C6F5C"/>
    <w:rsid w:val="00525B80"/>
    <w:rsid w:val="005503A8"/>
    <w:rsid w:val="00565662"/>
    <w:rsid w:val="00577DE0"/>
    <w:rsid w:val="005D4AC2"/>
    <w:rsid w:val="005E5EBC"/>
    <w:rsid w:val="006407D7"/>
    <w:rsid w:val="00655AFA"/>
    <w:rsid w:val="0068336E"/>
    <w:rsid w:val="006C1351"/>
    <w:rsid w:val="006C6A0E"/>
    <w:rsid w:val="00700754"/>
    <w:rsid w:val="00703287"/>
    <w:rsid w:val="00751C0E"/>
    <w:rsid w:val="007552DC"/>
    <w:rsid w:val="007A05E1"/>
    <w:rsid w:val="007B4174"/>
    <w:rsid w:val="0084699D"/>
    <w:rsid w:val="00881B57"/>
    <w:rsid w:val="00885423"/>
    <w:rsid w:val="00896895"/>
    <w:rsid w:val="008F08D8"/>
    <w:rsid w:val="00944CAE"/>
    <w:rsid w:val="0096202D"/>
    <w:rsid w:val="009761A9"/>
    <w:rsid w:val="009B3261"/>
    <w:rsid w:val="009B720D"/>
    <w:rsid w:val="009B7991"/>
    <w:rsid w:val="009C47E2"/>
    <w:rsid w:val="009C65B4"/>
    <w:rsid w:val="00A02BA2"/>
    <w:rsid w:val="00A054DD"/>
    <w:rsid w:val="00A21C58"/>
    <w:rsid w:val="00A27098"/>
    <w:rsid w:val="00A55D62"/>
    <w:rsid w:val="00A62EA0"/>
    <w:rsid w:val="00AB762A"/>
    <w:rsid w:val="00AC39B7"/>
    <w:rsid w:val="00B139C6"/>
    <w:rsid w:val="00B4142F"/>
    <w:rsid w:val="00B44D7E"/>
    <w:rsid w:val="00B709DC"/>
    <w:rsid w:val="00B764CB"/>
    <w:rsid w:val="00BA571A"/>
    <w:rsid w:val="00BB1160"/>
    <w:rsid w:val="00C07AFB"/>
    <w:rsid w:val="00C8009B"/>
    <w:rsid w:val="00C9038C"/>
    <w:rsid w:val="00CC055E"/>
    <w:rsid w:val="00CD312E"/>
    <w:rsid w:val="00CE0493"/>
    <w:rsid w:val="00CF472E"/>
    <w:rsid w:val="00D4016A"/>
    <w:rsid w:val="00D4077C"/>
    <w:rsid w:val="00DC6DC7"/>
    <w:rsid w:val="00DD6D04"/>
    <w:rsid w:val="00DF7A8E"/>
    <w:rsid w:val="00E371FC"/>
    <w:rsid w:val="00E938A9"/>
    <w:rsid w:val="00EA3146"/>
    <w:rsid w:val="00EB0E50"/>
    <w:rsid w:val="00EC3A46"/>
    <w:rsid w:val="00ED40CA"/>
    <w:rsid w:val="00F5290D"/>
    <w:rsid w:val="00F5702E"/>
    <w:rsid w:val="00F638A2"/>
    <w:rsid w:val="00F63E10"/>
    <w:rsid w:val="00F9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174"/>
    <w:pPr>
      <w:suppressAutoHyphens/>
    </w:pPr>
    <w:rPr>
      <w:rFonts w:eastAsia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B417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7B417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B4174"/>
    <w:pPr>
      <w:keepNext/>
      <w:numPr>
        <w:ilvl w:val="2"/>
        <w:numId w:val="1"/>
      </w:numPr>
      <w:spacing w:before="120" w:after="120" w:line="360" w:lineRule="exact"/>
      <w:ind w:left="0"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qFormat/>
    <w:rsid w:val="007B4174"/>
    <w:pPr>
      <w:keepNext/>
      <w:numPr>
        <w:ilvl w:val="3"/>
        <w:numId w:val="1"/>
      </w:numPr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qFormat/>
    <w:rsid w:val="007B4174"/>
    <w:pPr>
      <w:keepNext/>
      <w:numPr>
        <w:ilvl w:val="4"/>
        <w:numId w:val="1"/>
      </w:numPr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qFormat/>
    <w:rsid w:val="007B4174"/>
    <w:pPr>
      <w:keepNext/>
      <w:numPr>
        <w:ilvl w:val="5"/>
        <w:numId w:val="1"/>
      </w:numPr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qFormat/>
    <w:rsid w:val="007B4174"/>
    <w:pPr>
      <w:keepNext/>
      <w:numPr>
        <w:ilvl w:val="6"/>
        <w:numId w:val="1"/>
      </w:numPr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qFormat/>
    <w:rsid w:val="007B4174"/>
    <w:pPr>
      <w:keepNext/>
      <w:numPr>
        <w:ilvl w:val="7"/>
        <w:numId w:val="1"/>
      </w:numPr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qFormat/>
    <w:rsid w:val="007B4174"/>
    <w:pPr>
      <w:keepNext/>
      <w:numPr>
        <w:ilvl w:val="8"/>
        <w:numId w:val="1"/>
      </w:numPr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B4174"/>
    <w:rPr>
      <w:rFonts w:ascii="Symbol" w:hAnsi="Symbol" w:cs="Symbol"/>
    </w:rPr>
  </w:style>
  <w:style w:type="character" w:customStyle="1" w:styleId="WW8Num1z2">
    <w:name w:val="WW8Num1z2"/>
    <w:rsid w:val="007B4174"/>
    <w:rPr>
      <w:rFonts w:ascii="Courier New" w:hAnsi="Courier New" w:cs="Courier New"/>
    </w:rPr>
  </w:style>
  <w:style w:type="character" w:customStyle="1" w:styleId="WW8Num1z3">
    <w:name w:val="WW8Num1z3"/>
    <w:rsid w:val="007B4174"/>
    <w:rPr>
      <w:rFonts w:ascii="Wingdings" w:hAnsi="Wingdings" w:cs="Wingdings"/>
    </w:rPr>
  </w:style>
  <w:style w:type="character" w:customStyle="1" w:styleId="WW8Num2z0">
    <w:name w:val="WW8Num2z0"/>
    <w:rsid w:val="007B4174"/>
    <w:rPr>
      <w:rFonts w:ascii="Arial" w:eastAsia="Calibri" w:hAnsi="Arial" w:cs="Arial"/>
    </w:rPr>
  </w:style>
  <w:style w:type="character" w:customStyle="1" w:styleId="WW8Num2z1">
    <w:name w:val="WW8Num2z1"/>
    <w:rsid w:val="007B4174"/>
    <w:rPr>
      <w:rFonts w:ascii="Courier New" w:hAnsi="Courier New" w:cs="Courier New"/>
    </w:rPr>
  </w:style>
  <w:style w:type="character" w:customStyle="1" w:styleId="WW8Num2z2">
    <w:name w:val="WW8Num2z2"/>
    <w:rsid w:val="007B4174"/>
    <w:rPr>
      <w:rFonts w:ascii="Wingdings" w:hAnsi="Wingdings" w:cs="Wingdings"/>
    </w:rPr>
  </w:style>
  <w:style w:type="character" w:customStyle="1" w:styleId="WW8Num2z3">
    <w:name w:val="WW8Num2z3"/>
    <w:rsid w:val="007B4174"/>
    <w:rPr>
      <w:rFonts w:ascii="Symbol" w:hAnsi="Symbol" w:cs="Symbol"/>
    </w:rPr>
  </w:style>
  <w:style w:type="character" w:customStyle="1" w:styleId="WW8Num3z0">
    <w:name w:val="WW8Num3z0"/>
    <w:rsid w:val="007B4174"/>
    <w:rPr>
      <w:rFonts w:ascii="Arial" w:eastAsia="Calibri" w:hAnsi="Arial" w:cs="Arial"/>
    </w:rPr>
  </w:style>
  <w:style w:type="character" w:customStyle="1" w:styleId="WW8Num3z1">
    <w:name w:val="WW8Num3z1"/>
    <w:rsid w:val="007B4174"/>
    <w:rPr>
      <w:rFonts w:ascii="Courier New" w:hAnsi="Courier New" w:cs="Courier New"/>
    </w:rPr>
  </w:style>
  <w:style w:type="character" w:customStyle="1" w:styleId="WW8Num3z2">
    <w:name w:val="WW8Num3z2"/>
    <w:rsid w:val="007B4174"/>
    <w:rPr>
      <w:rFonts w:ascii="Wingdings" w:hAnsi="Wingdings" w:cs="Wingdings"/>
    </w:rPr>
  </w:style>
  <w:style w:type="character" w:customStyle="1" w:styleId="WW8Num3z3">
    <w:name w:val="WW8Num3z3"/>
    <w:rsid w:val="007B4174"/>
    <w:rPr>
      <w:rFonts w:ascii="Symbol" w:hAnsi="Symbol" w:cs="Symbol"/>
    </w:rPr>
  </w:style>
  <w:style w:type="character" w:customStyle="1" w:styleId="WW8Num4z0">
    <w:name w:val="WW8Num4z0"/>
    <w:rsid w:val="007B4174"/>
    <w:rPr>
      <w:rFonts w:ascii="Times New Roman" w:eastAsia="Calibri" w:hAnsi="Times New Roman" w:cs="Times New Roman"/>
      <w:i w:val="0"/>
    </w:rPr>
  </w:style>
  <w:style w:type="character" w:customStyle="1" w:styleId="WW8Num4z1">
    <w:name w:val="WW8Num4z1"/>
    <w:rsid w:val="007B4174"/>
    <w:rPr>
      <w:rFonts w:ascii="Courier New" w:hAnsi="Courier New" w:cs="Courier New"/>
    </w:rPr>
  </w:style>
  <w:style w:type="character" w:customStyle="1" w:styleId="WW8Num4z2">
    <w:name w:val="WW8Num4z2"/>
    <w:rsid w:val="007B4174"/>
    <w:rPr>
      <w:rFonts w:ascii="Wingdings" w:hAnsi="Wingdings" w:cs="Wingdings"/>
    </w:rPr>
  </w:style>
  <w:style w:type="character" w:customStyle="1" w:styleId="WW8Num4z3">
    <w:name w:val="WW8Num4z3"/>
    <w:rsid w:val="007B4174"/>
    <w:rPr>
      <w:rFonts w:ascii="Symbol" w:hAnsi="Symbol" w:cs="Symbol"/>
    </w:rPr>
  </w:style>
  <w:style w:type="character" w:customStyle="1" w:styleId="WW8Num6z0">
    <w:name w:val="WW8Num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6z1">
    <w:name w:val="WW8Num6z1"/>
    <w:rsid w:val="007B4174"/>
    <w:rPr>
      <w:rFonts w:ascii="Courier New" w:hAnsi="Courier New" w:cs="Courier New"/>
    </w:rPr>
  </w:style>
  <w:style w:type="character" w:customStyle="1" w:styleId="WW8Num6z2">
    <w:name w:val="WW8Num6z2"/>
    <w:rsid w:val="007B4174"/>
    <w:rPr>
      <w:rFonts w:ascii="Wingdings" w:hAnsi="Wingdings" w:cs="Wingdings"/>
    </w:rPr>
  </w:style>
  <w:style w:type="character" w:customStyle="1" w:styleId="WW8Num6z3">
    <w:name w:val="WW8Num6z3"/>
    <w:rsid w:val="007B4174"/>
    <w:rPr>
      <w:rFonts w:ascii="Symbol" w:hAnsi="Symbol" w:cs="Symbol"/>
    </w:rPr>
  </w:style>
  <w:style w:type="character" w:customStyle="1" w:styleId="WW8Num7z0">
    <w:name w:val="WW8Num7z0"/>
    <w:rsid w:val="007B4174"/>
    <w:rPr>
      <w:rFonts w:ascii="Symbol" w:hAnsi="Symbol" w:cs="Symbol"/>
      <w:color w:val="auto"/>
    </w:rPr>
  </w:style>
  <w:style w:type="character" w:customStyle="1" w:styleId="WW8Num7z1">
    <w:name w:val="WW8Num7z1"/>
    <w:rsid w:val="007B4174"/>
    <w:rPr>
      <w:rFonts w:ascii="Courier New" w:hAnsi="Courier New" w:cs="Courier New"/>
    </w:rPr>
  </w:style>
  <w:style w:type="character" w:customStyle="1" w:styleId="WW8Num7z2">
    <w:name w:val="WW8Num7z2"/>
    <w:rsid w:val="007B4174"/>
    <w:rPr>
      <w:rFonts w:ascii="Wingdings" w:hAnsi="Wingdings" w:cs="Wingdings"/>
    </w:rPr>
  </w:style>
  <w:style w:type="character" w:customStyle="1" w:styleId="WW8Num7z3">
    <w:name w:val="WW8Num7z3"/>
    <w:rsid w:val="007B4174"/>
    <w:rPr>
      <w:rFonts w:ascii="Symbol" w:hAnsi="Symbol" w:cs="Symbol"/>
    </w:rPr>
  </w:style>
  <w:style w:type="character" w:customStyle="1" w:styleId="WW8Num8z0">
    <w:name w:val="WW8Num8z0"/>
    <w:rsid w:val="007B4174"/>
    <w:rPr>
      <w:rFonts w:ascii="Arial" w:eastAsia="Calibri" w:hAnsi="Arial" w:cs="Arial"/>
      <w:sz w:val="22"/>
    </w:rPr>
  </w:style>
  <w:style w:type="character" w:customStyle="1" w:styleId="WW8Num8z1">
    <w:name w:val="WW8Num8z1"/>
    <w:rsid w:val="007B4174"/>
    <w:rPr>
      <w:rFonts w:ascii="Courier New" w:hAnsi="Courier New" w:cs="Courier New"/>
    </w:rPr>
  </w:style>
  <w:style w:type="character" w:customStyle="1" w:styleId="WW8Num8z2">
    <w:name w:val="WW8Num8z2"/>
    <w:rsid w:val="007B4174"/>
    <w:rPr>
      <w:rFonts w:ascii="Wingdings" w:hAnsi="Wingdings" w:cs="Wingdings"/>
    </w:rPr>
  </w:style>
  <w:style w:type="character" w:customStyle="1" w:styleId="WW8Num8z3">
    <w:name w:val="WW8Num8z3"/>
    <w:rsid w:val="007B4174"/>
    <w:rPr>
      <w:rFonts w:ascii="Symbol" w:hAnsi="Symbol" w:cs="Symbol"/>
    </w:rPr>
  </w:style>
  <w:style w:type="character" w:customStyle="1" w:styleId="WW8Num9z0">
    <w:name w:val="WW8Num9z0"/>
    <w:rsid w:val="007B4174"/>
    <w:rPr>
      <w:rFonts w:ascii="Wingdings" w:hAnsi="Wingdings" w:cs="Wingdings"/>
    </w:rPr>
  </w:style>
  <w:style w:type="character" w:customStyle="1" w:styleId="WW8Num9z1">
    <w:name w:val="WW8Num9z1"/>
    <w:rsid w:val="007B4174"/>
    <w:rPr>
      <w:rFonts w:ascii="Courier New" w:hAnsi="Courier New" w:cs="Courier New"/>
    </w:rPr>
  </w:style>
  <w:style w:type="character" w:customStyle="1" w:styleId="WW8Num9z3">
    <w:name w:val="WW8Num9z3"/>
    <w:rsid w:val="007B4174"/>
    <w:rPr>
      <w:rFonts w:ascii="Symbol" w:hAnsi="Symbol" w:cs="Symbol"/>
    </w:rPr>
  </w:style>
  <w:style w:type="character" w:customStyle="1" w:styleId="WW8Num11z0">
    <w:name w:val="WW8Num11z0"/>
    <w:rsid w:val="007B4174"/>
    <w:rPr>
      <w:rFonts w:ascii="Arial" w:eastAsia="Calibri" w:hAnsi="Arial" w:cs="Arial"/>
      <w:sz w:val="20"/>
      <w:szCs w:val="20"/>
    </w:rPr>
  </w:style>
  <w:style w:type="character" w:customStyle="1" w:styleId="WW8Num12z0">
    <w:name w:val="WW8Num12z0"/>
    <w:rsid w:val="007B4174"/>
    <w:rPr>
      <w:rFonts w:ascii="Courier New" w:hAnsi="Courier New" w:cs="Courier New"/>
    </w:rPr>
  </w:style>
  <w:style w:type="character" w:customStyle="1" w:styleId="WW8Num12z2">
    <w:name w:val="WW8Num12z2"/>
    <w:rsid w:val="007B4174"/>
    <w:rPr>
      <w:rFonts w:ascii="Wingdings" w:hAnsi="Wingdings" w:cs="Wingdings"/>
    </w:rPr>
  </w:style>
  <w:style w:type="character" w:customStyle="1" w:styleId="WW8Num12z3">
    <w:name w:val="WW8Num12z3"/>
    <w:rsid w:val="007B4174"/>
    <w:rPr>
      <w:rFonts w:ascii="Symbol" w:hAnsi="Symbol" w:cs="Symbol"/>
    </w:rPr>
  </w:style>
  <w:style w:type="character" w:customStyle="1" w:styleId="WW8Num13z0">
    <w:name w:val="WW8Num13z0"/>
    <w:rsid w:val="007B4174"/>
    <w:rPr>
      <w:rFonts w:ascii="Wingdings" w:hAnsi="Wingdings" w:cs="Wingdings"/>
      <w:sz w:val="16"/>
    </w:rPr>
  </w:style>
  <w:style w:type="character" w:customStyle="1" w:styleId="WW8Num14z0">
    <w:name w:val="WW8Num14z0"/>
    <w:rsid w:val="007B4174"/>
    <w:rPr>
      <w:rFonts w:ascii="Times New Roman" w:eastAsia="TimesNewRomanPSMT" w:hAnsi="Times New Roman" w:cs="Times New Roman"/>
    </w:rPr>
  </w:style>
  <w:style w:type="character" w:customStyle="1" w:styleId="WW8Num14z1">
    <w:name w:val="WW8Num14z1"/>
    <w:rsid w:val="007B4174"/>
    <w:rPr>
      <w:rFonts w:ascii="Courier New" w:hAnsi="Courier New" w:cs="Courier New"/>
    </w:rPr>
  </w:style>
  <w:style w:type="character" w:customStyle="1" w:styleId="WW8Num14z2">
    <w:name w:val="WW8Num14z2"/>
    <w:rsid w:val="007B4174"/>
    <w:rPr>
      <w:rFonts w:ascii="Wingdings" w:hAnsi="Wingdings" w:cs="Wingdings"/>
    </w:rPr>
  </w:style>
  <w:style w:type="character" w:customStyle="1" w:styleId="WW8Num14z3">
    <w:name w:val="WW8Num14z3"/>
    <w:rsid w:val="007B4174"/>
    <w:rPr>
      <w:rFonts w:ascii="Symbol" w:hAnsi="Symbol" w:cs="Symbol"/>
    </w:rPr>
  </w:style>
  <w:style w:type="character" w:customStyle="1" w:styleId="WW8Num15z0">
    <w:name w:val="WW8Num15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0">
    <w:name w:val="WW8Num1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1">
    <w:name w:val="WW8Num16z1"/>
    <w:rsid w:val="007B4174"/>
    <w:rPr>
      <w:rFonts w:ascii="Courier New" w:hAnsi="Courier New" w:cs="Courier New"/>
    </w:rPr>
  </w:style>
  <w:style w:type="character" w:customStyle="1" w:styleId="WW8Num16z2">
    <w:name w:val="WW8Num16z2"/>
    <w:rsid w:val="007B4174"/>
    <w:rPr>
      <w:rFonts w:ascii="Wingdings" w:hAnsi="Wingdings" w:cs="Wingdings"/>
    </w:rPr>
  </w:style>
  <w:style w:type="character" w:customStyle="1" w:styleId="WW8Num16z3">
    <w:name w:val="WW8Num16z3"/>
    <w:rsid w:val="007B4174"/>
    <w:rPr>
      <w:rFonts w:ascii="Symbol" w:hAnsi="Symbol" w:cs="Symbol"/>
    </w:rPr>
  </w:style>
  <w:style w:type="character" w:customStyle="1" w:styleId="WW8Num17z0">
    <w:name w:val="WW8Num17z0"/>
    <w:rsid w:val="007B4174"/>
    <w:rPr>
      <w:rFonts w:ascii="Arial" w:eastAsia="Times New Roman" w:hAnsi="Arial" w:cs="Arial"/>
    </w:rPr>
  </w:style>
  <w:style w:type="character" w:customStyle="1" w:styleId="WW8Num17z1">
    <w:name w:val="WW8Num17z1"/>
    <w:rsid w:val="007B4174"/>
    <w:rPr>
      <w:rFonts w:ascii="Courier New" w:hAnsi="Courier New" w:cs="Courier New"/>
    </w:rPr>
  </w:style>
  <w:style w:type="character" w:customStyle="1" w:styleId="WW8Num17z2">
    <w:name w:val="WW8Num17z2"/>
    <w:rsid w:val="007B4174"/>
    <w:rPr>
      <w:rFonts w:ascii="Wingdings" w:hAnsi="Wingdings" w:cs="Wingdings"/>
    </w:rPr>
  </w:style>
  <w:style w:type="character" w:customStyle="1" w:styleId="WW8Num17z3">
    <w:name w:val="WW8Num17z3"/>
    <w:rsid w:val="007B4174"/>
    <w:rPr>
      <w:rFonts w:ascii="Symbol" w:hAnsi="Symbol" w:cs="Symbol"/>
    </w:rPr>
  </w:style>
  <w:style w:type="character" w:customStyle="1" w:styleId="WW8Num18z0">
    <w:name w:val="WW8Num18z0"/>
    <w:rsid w:val="007B4174"/>
    <w:rPr>
      <w:rFonts w:ascii="Symbol" w:hAnsi="Symbol" w:cs="Symbol"/>
      <w:color w:val="auto"/>
    </w:rPr>
  </w:style>
  <w:style w:type="character" w:customStyle="1" w:styleId="WW8Num18z1">
    <w:name w:val="WW8Num18z1"/>
    <w:rsid w:val="007B4174"/>
    <w:rPr>
      <w:rFonts w:ascii="Courier New" w:hAnsi="Courier New" w:cs="Courier New"/>
    </w:rPr>
  </w:style>
  <w:style w:type="character" w:customStyle="1" w:styleId="WW8Num18z2">
    <w:name w:val="WW8Num18z2"/>
    <w:rsid w:val="007B4174"/>
    <w:rPr>
      <w:rFonts w:ascii="Wingdings" w:hAnsi="Wingdings" w:cs="Wingdings"/>
    </w:rPr>
  </w:style>
  <w:style w:type="character" w:customStyle="1" w:styleId="WW8Num18z3">
    <w:name w:val="WW8Num18z3"/>
    <w:rsid w:val="007B4174"/>
    <w:rPr>
      <w:rFonts w:ascii="Symbol" w:hAnsi="Symbol" w:cs="Symbol"/>
    </w:rPr>
  </w:style>
  <w:style w:type="character" w:customStyle="1" w:styleId="WW8Num19z0">
    <w:name w:val="WW8Num19z0"/>
    <w:rsid w:val="007B4174"/>
    <w:rPr>
      <w:rFonts w:ascii="Symbol" w:hAnsi="Symbol" w:cs="Symbol"/>
    </w:rPr>
  </w:style>
  <w:style w:type="character" w:customStyle="1" w:styleId="WW8Num19z1">
    <w:name w:val="WW8Num19z1"/>
    <w:rsid w:val="007B4174"/>
    <w:rPr>
      <w:rFonts w:ascii="Courier New" w:hAnsi="Courier New" w:cs="Courier New"/>
    </w:rPr>
  </w:style>
  <w:style w:type="character" w:customStyle="1" w:styleId="WW8Num19z2">
    <w:name w:val="WW8Num19z2"/>
    <w:rsid w:val="007B4174"/>
    <w:rPr>
      <w:rFonts w:ascii="Wingdings" w:hAnsi="Wingdings" w:cs="Wingdings"/>
    </w:rPr>
  </w:style>
  <w:style w:type="character" w:customStyle="1" w:styleId="WW8Num20z0">
    <w:name w:val="WW8Num20z0"/>
    <w:rsid w:val="007B4174"/>
    <w:rPr>
      <w:rFonts w:ascii="Courier New" w:hAnsi="Courier New" w:cs="Courier New"/>
    </w:rPr>
  </w:style>
  <w:style w:type="character" w:customStyle="1" w:styleId="WW8Num20z2">
    <w:name w:val="WW8Num20z2"/>
    <w:rsid w:val="007B4174"/>
    <w:rPr>
      <w:rFonts w:ascii="Wingdings" w:hAnsi="Wingdings" w:cs="Wingdings"/>
    </w:rPr>
  </w:style>
  <w:style w:type="character" w:customStyle="1" w:styleId="WW8Num20z3">
    <w:name w:val="WW8Num20z3"/>
    <w:rsid w:val="007B4174"/>
    <w:rPr>
      <w:rFonts w:ascii="Symbol" w:hAnsi="Symbol" w:cs="Symbol"/>
    </w:rPr>
  </w:style>
  <w:style w:type="character" w:customStyle="1" w:styleId="WW8Num21z0">
    <w:name w:val="WW8Num21z0"/>
    <w:rsid w:val="007B4174"/>
    <w:rPr>
      <w:rFonts w:ascii="Symbol" w:hAnsi="Symbol" w:cs="Symbol"/>
    </w:rPr>
  </w:style>
  <w:style w:type="character" w:customStyle="1" w:styleId="WW8Num21z1">
    <w:name w:val="WW8Num21z1"/>
    <w:rsid w:val="007B4174"/>
    <w:rPr>
      <w:rFonts w:ascii="Courier New" w:hAnsi="Courier New" w:cs="Courier New"/>
    </w:rPr>
  </w:style>
  <w:style w:type="character" w:customStyle="1" w:styleId="WW8Num21z2">
    <w:name w:val="WW8Num21z2"/>
    <w:rsid w:val="007B4174"/>
    <w:rPr>
      <w:rFonts w:ascii="Wingdings" w:hAnsi="Wingdings" w:cs="Wingdings"/>
    </w:rPr>
  </w:style>
  <w:style w:type="character" w:customStyle="1" w:styleId="WW8Num22z0">
    <w:name w:val="WW8Num22z0"/>
    <w:rsid w:val="007B4174"/>
    <w:rPr>
      <w:rFonts w:ascii="Calibri" w:hAnsi="Calibri" w:cs="Times New Roman"/>
      <w:color w:val="auto"/>
    </w:rPr>
  </w:style>
  <w:style w:type="character" w:customStyle="1" w:styleId="WW8Num22z1">
    <w:name w:val="WW8Num22z1"/>
    <w:rsid w:val="007B4174"/>
    <w:rPr>
      <w:rFonts w:ascii="Courier New" w:hAnsi="Courier New" w:cs="Courier New"/>
    </w:rPr>
  </w:style>
  <w:style w:type="character" w:customStyle="1" w:styleId="WW8Num22z2">
    <w:name w:val="WW8Num22z2"/>
    <w:rsid w:val="007B4174"/>
    <w:rPr>
      <w:rFonts w:ascii="Wingdings" w:hAnsi="Wingdings" w:cs="Wingdings"/>
    </w:rPr>
  </w:style>
  <w:style w:type="character" w:customStyle="1" w:styleId="WW8Num22z3">
    <w:name w:val="WW8Num22z3"/>
    <w:rsid w:val="007B4174"/>
    <w:rPr>
      <w:rFonts w:ascii="Symbol" w:hAnsi="Symbol" w:cs="Symbol"/>
    </w:rPr>
  </w:style>
  <w:style w:type="character" w:customStyle="1" w:styleId="Caratterepredefinitoparagrafo">
    <w:name w:val="Carattere predefinito paragrafo"/>
    <w:rsid w:val="007B4174"/>
  </w:style>
  <w:style w:type="character" w:styleId="Enfasiintensa">
    <w:name w:val="Intense Emphasis"/>
    <w:qFormat/>
    <w:rsid w:val="007B4174"/>
    <w:rPr>
      <w:b/>
      <w:bCs/>
      <w:i/>
      <w:iCs/>
      <w:color w:val="4F81BD"/>
    </w:rPr>
  </w:style>
  <w:style w:type="character" w:styleId="Riferimentointenso">
    <w:name w:val="Intense Reference"/>
    <w:qFormat/>
    <w:rsid w:val="007B4174"/>
    <w:rPr>
      <w:b/>
      <w:bCs/>
      <w:smallCaps/>
      <w:color w:val="C0504D"/>
      <w:spacing w:val="5"/>
      <w:u w:val="single"/>
    </w:rPr>
  </w:style>
  <w:style w:type="character" w:customStyle="1" w:styleId="Titolo1Carattere">
    <w:name w:val="Titolo 1 Carattere"/>
    <w:rsid w:val="007B417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dellibro1">
    <w:name w:val="Titolo del libro1"/>
    <w:rsid w:val="007B4174"/>
    <w:rPr>
      <w:b/>
      <w:bCs/>
      <w:smallCaps/>
      <w:spacing w:val="5"/>
    </w:rPr>
  </w:style>
  <w:style w:type="character" w:customStyle="1" w:styleId="Titolo2Carattere">
    <w:name w:val="Titolo 2 Carattere"/>
    <w:rsid w:val="007B41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rsid w:val="007B4174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itolo4Carattere">
    <w:name w:val="Titolo 4 Carattere"/>
    <w:rsid w:val="007B417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Titolo5Carattere">
    <w:name w:val="Titolo 5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Titolo6Carattere">
    <w:name w:val="Titolo 6 Carattere"/>
    <w:rsid w:val="007B4174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Titolo7Carattere">
    <w:name w:val="Titolo 7 Carattere"/>
    <w:rsid w:val="007B4174"/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Titolo8Carattere">
    <w:name w:val="Titolo 8 Carattere"/>
    <w:rsid w:val="007B4174"/>
    <w:rPr>
      <w:rFonts w:ascii="Times New Roman" w:eastAsia="Times New Roman" w:hAnsi="Times New Roman" w:cs="Times New Roman"/>
      <w:i/>
      <w:iCs/>
      <w:sz w:val="24"/>
      <w:szCs w:val="23"/>
    </w:rPr>
  </w:style>
  <w:style w:type="character" w:customStyle="1" w:styleId="Titolo9Carattere">
    <w:name w:val="Titolo 9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3"/>
    </w:rPr>
  </w:style>
  <w:style w:type="character" w:customStyle="1" w:styleId="TitoloCarattere">
    <w:name w:val="Titolo Carattere"/>
    <w:rsid w:val="007B4174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Enfasigrassetto">
    <w:name w:val="Strong"/>
    <w:qFormat/>
    <w:rsid w:val="007B4174"/>
    <w:rPr>
      <w:b/>
      <w:bCs/>
    </w:rPr>
  </w:style>
  <w:style w:type="character" w:customStyle="1" w:styleId="TestofumettoCarattere">
    <w:name w:val="Testo fumetto Carattere"/>
    <w:rsid w:val="007B417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7B4174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sid w:val="007B4174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7B4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7B4174"/>
    <w:pPr>
      <w:spacing w:after="120"/>
    </w:pPr>
  </w:style>
  <w:style w:type="paragraph" w:styleId="Elenco">
    <w:name w:val="List"/>
    <w:basedOn w:val="Corpodeltesto"/>
    <w:rsid w:val="007B4174"/>
    <w:rPr>
      <w:rFonts w:cs="Mangal"/>
    </w:rPr>
  </w:style>
  <w:style w:type="paragraph" w:customStyle="1" w:styleId="Didascalia1">
    <w:name w:val="Didascalia1"/>
    <w:basedOn w:val="Normale"/>
    <w:next w:val="Normale"/>
    <w:rsid w:val="007B4174"/>
    <w:pPr>
      <w:jc w:val="both"/>
    </w:pPr>
    <w:rPr>
      <w:rFonts w:ascii="Bodoni MT" w:eastAsia="Times New Roman" w:hAnsi="Bodoni MT" w:cs="Bodoni MT"/>
      <w:b/>
      <w:bCs/>
      <w:color w:val="42585E"/>
      <w:sz w:val="20"/>
      <w:szCs w:val="20"/>
    </w:rPr>
  </w:style>
  <w:style w:type="paragraph" w:customStyle="1" w:styleId="Indice">
    <w:name w:val="Indice"/>
    <w:basedOn w:val="Normale"/>
    <w:rsid w:val="007B4174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7B4174"/>
    <w:pPr>
      <w:ind w:left="708"/>
    </w:pPr>
  </w:style>
  <w:style w:type="paragraph" w:customStyle="1" w:styleId="Elencoalfa">
    <w:name w:val="Elenco alfa"/>
    <w:basedOn w:val="Normale"/>
    <w:rsid w:val="007B4174"/>
    <w:pPr>
      <w:jc w:val="both"/>
    </w:pPr>
    <w:rPr>
      <w:rFonts w:ascii="Bodoni MT" w:eastAsia="Times New Roman" w:hAnsi="Bodoni MT" w:cs="Bodoni MT"/>
      <w:sz w:val="23"/>
      <w:szCs w:val="20"/>
    </w:rPr>
  </w:style>
  <w:style w:type="paragraph" w:customStyle="1" w:styleId="TOCHeading1">
    <w:name w:val="TOC Heading1"/>
    <w:basedOn w:val="Titolo1"/>
    <w:next w:val="Normale"/>
    <w:rsid w:val="007B4174"/>
    <w:pPr>
      <w:keepLines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Sommario1">
    <w:name w:val="toc 1"/>
    <w:basedOn w:val="Normale"/>
    <w:next w:val="Normale"/>
    <w:rsid w:val="007B4174"/>
    <w:pPr>
      <w:jc w:val="both"/>
    </w:pPr>
    <w:rPr>
      <w:rFonts w:eastAsia="Times New Roman"/>
      <w:smallCaps/>
    </w:rPr>
  </w:style>
  <w:style w:type="paragraph" w:styleId="Sommario2">
    <w:name w:val="toc 2"/>
    <w:basedOn w:val="Normale"/>
    <w:next w:val="Normale"/>
    <w:rsid w:val="007B4174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rsid w:val="007B4174"/>
    <w:pPr>
      <w:spacing w:after="100" w:line="276" w:lineRule="auto"/>
      <w:ind w:left="440"/>
    </w:pPr>
    <w:rPr>
      <w:rFonts w:ascii="Calibri" w:eastAsia="Times New Roman" w:hAnsi="Calibri" w:cs="Calibri"/>
      <w:sz w:val="22"/>
      <w:szCs w:val="22"/>
    </w:rPr>
  </w:style>
  <w:style w:type="paragraph" w:styleId="Titolo">
    <w:name w:val="Title"/>
    <w:basedOn w:val="Normale"/>
    <w:next w:val="Normale"/>
    <w:qFormat/>
    <w:rsid w:val="007B4174"/>
    <w:pPr>
      <w:spacing w:before="240" w:after="60"/>
      <w:jc w:val="center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Sottotitolo">
    <w:name w:val="Subtitle"/>
    <w:basedOn w:val="Intestazione1"/>
    <w:next w:val="Corpodeltesto"/>
    <w:qFormat/>
    <w:rsid w:val="007B4174"/>
    <w:pPr>
      <w:jc w:val="center"/>
    </w:pPr>
    <w:rPr>
      <w:i/>
      <w:iCs/>
    </w:rPr>
  </w:style>
  <w:style w:type="paragraph" w:styleId="Testofumetto">
    <w:name w:val="Balloon Text"/>
    <w:basedOn w:val="Normale"/>
    <w:rsid w:val="007B41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B4174"/>
  </w:style>
  <w:style w:type="paragraph" w:styleId="Pidipagina">
    <w:name w:val="footer"/>
    <w:basedOn w:val="Normale"/>
    <w:rsid w:val="007B4174"/>
  </w:style>
  <w:style w:type="paragraph" w:customStyle="1" w:styleId="Default">
    <w:name w:val="Default"/>
    <w:rsid w:val="007B417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7B4174"/>
  </w:style>
  <w:style w:type="paragraph" w:customStyle="1" w:styleId="Contenutotabella">
    <w:name w:val="Contenuto tabella"/>
    <w:basedOn w:val="Normale"/>
    <w:rsid w:val="007B4174"/>
    <w:pPr>
      <w:suppressLineNumbers/>
    </w:pPr>
  </w:style>
  <w:style w:type="paragraph" w:customStyle="1" w:styleId="Intestazionetabella">
    <w:name w:val="Intestazione tabella"/>
    <w:basedOn w:val="Contenutotabella"/>
    <w:rsid w:val="007B417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174"/>
    <w:pPr>
      <w:suppressAutoHyphens/>
    </w:pPr>
    <w:rPr>
      <w:rFonts w:eastAsia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B417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7B417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B4174"/>
    <w:pPr>
      <w:keepNext/>
      <w:numPr>
        <w:ilvl w:val="2"/>
        <w:numId w:val="1"/>
      </w:numPr>
      <w:spacing w:before="120" w:after="120" w:line="360" w:lineRule="exact"/>
      <w:ind w:left="0"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qFormat/>
    <w:rsid w:val="007B4174"/>
    <w:pPr>
      <w:keepNext/>
      <w:numPr>
        <w:ilvl w:val="3"/>
        <w:numId w:val="1"/>
      </w:numPr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qFormat/>
    <w:rsid w:val="007B4174"/>
    <w:pPr>
      <w:keepNext/>
      <w:numPr>
        <w:ilvl w:val="4"/>
        <w:numId w:val="1"/>
      </w:numPr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qFormat/>
    <w:rsid w:val="007B4174"/>
    <w:pPr>
      <w:keepNext/>
      <w:numPr>
        <w:ilvl w:val="5"/>
        <w:numId w:val="1"/>
      </w:numPr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qFormat/>
    <w:rsid w:val="007B4174"/>
    <w:pPr>
      <w:keepNext/>
      <w:numPr>
        <w:ilvl w:val="6"/>
        <w:numId w:val="1"/>
      </w:numPr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qFormat/>
    <w:rsid w:val="007B4174"/>
    <w:pPr>
      <w:keepNext/>
      <w:numPr>
        <w:ilvl w:val="7"/>
        <w:numId w:val="1"/>
      </w:numPr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qFormat/>
    <w:rsid w:val="007B4174"/>
    <w:pPr>
      <w:keepNext/>
      <w:numPr>
        <w:ilvl w:val="8"/>
        <w:numId w:val="1"/>
      </w:numPr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B4174"/>
    <w:rPr>
      <w:rFonts w:ascii="Symbol" w:hAnsi="Symbol" w:cs="Symbol"/>
    </w:rPr>
  </w:style>
  <w:style w:type="character" w:customStyle="1" w:styleId="WW8Num1z2">
    <w:name w:val="WW8Num1z2"/>
    <w:rsid w:val="007B4174"/>
    <w:rPr>
      <w:rFonts w:ascii="Courier New" w:hAnsi="Courier New" w:cs="Courier New"/>
    </w:rPr>
  </w:style>
  <w:style w:type="character" w:customStyle="1" w:styleId="WW8Num1z3">
    <w:name w:val="WW8Num1z3"/>
    <w:rsid w:val="007B4174"/>
    <w:rPr>
      <w:rFonts w:ascii="Wingdings" w:hAnsi="Wingdings" w:cs="Wingdings"/>
    </w:rPr>
  </w:style>
  <w:style w:type="character" w:customStyle="1" w:styleId="WW8Num2z0">
    <w:name w:val="WW8Num2z0"/>
    <w:rsid w:val="007B4174"/>
    <w:rPr>
      <w:rFonts w:ascii="Arial" w:eastAsia="Calibri" w:hAnsi="Arial" w:cs="Arial"/>
    </w:rPr>
  </w:style>
  <w:style w:type="character" w:customStyle="1" w:styleId="WW8Num2z1">
    <w:name w:val="WW8Num2z1"/>
    <w:rsid w:val="007B4174"/>
    <w:rPr>
      <w:rFonts w:ascii="Courier New" w:hAnsi="Courier New" w:cs="Courier New"/>
    </w:rPr>
  </w:style>
  <w:style w:type="character" w:customStyle="1" w:styleId="WW8Num2z2">
    <w:name w:val="WW8Num2z2"/>
    <w:rsid w:val="007B4174"/>
    <w:rPr>
      <w:rFonts w:ascii="Wingdings" w:hAnsi="Wingdings" w:cs="Wingdings"/>
    </w:rPr>
  </w:style>
  <w:style w:type="character" w:customStyle="1" w:styleId="WW8Num2z3">
    <w:name w:val="WW8Num2z3"/>
    <w:rsid w:val="007B4174"/>
    <w:rPr>
      <w:rFonts w:ascii="Symbol" w:hAnsi="Symbol" w:cs="Symbol"/>
    </w:rPr>
  </w:style>
  <w:style w:type="character" w:customStyle="1" w:styleId="WW8Num3z0">
    <w:name w:val="WW8Num3z0"/>
    <w:rsid w:val="007B4174"/>
    <w:rPr>
      <w:rFonts w:ascii="Arial" w:eastAsia="Calibri" w:hAnsi="Arial" w:cs="Arial"/>
    </w:rPr>
  </w:style>
  <w:style w:type="character" w:customStyle="1" w:styleId="WW8Num3z1">
    <w:name w:val="WW8Num3z1"/>
    <w:rsid w:val="007B4174"/>
    <w:rPr>
      <w:rFonts w:ascii="Courier New" w:hAnsi="Courier New" w:cs="Courier New"/>
    </w:rPr>
  </w:style>
  <w:style w:type="character" w:customStyle="1" w:styleId="WW8Num3z2">
    <w:name w:val="WW8Num3z2"/>
    <w:rsid w:val="007B4174"/>
    <w:rPr>
      <w:rFonts w:ascii="Wingdings" w:hAnsi="Wingdings" w:cs="Wingdings"/>
    </w:rPr>
  </w:style>
  <w:style w:type="character" w:customStyle="1" w:styleId="WW8Num3z3">
    <w:name w:val="WW8Num3z3"/>
    <w:rsid w:val="007B4174"/>
    <w:rPr>
      <w:rFonts w:ascii="Symbol" w:hAnsi="Symbol" w:cs="Symbol"/>
    </w:rPr>
  </w:style>
  <w:style w:type="character" w:customStyle="1" w:styleId="WW8Num4z0">
    <w:name w:val="WW8Num4z0"/>
    <w:rsid w:val="007B4174"/>
    <w:rPr>
      <w:rFonts w:ascii="Times New Roman" w:eastAsia="Calibri" w:hAnsi="Times New Roman" w:cs="Times New Roman"/>
      <w:i w:val="0"/>
    </w:rPr>
  </w:style>
  <w:style w:type="character" w:customStyle="1" w:styleId="WW8Num4z1">
    <w:name w:val="WW8Num4z1"/>
    <w:rsid w:val="007B4174"/>
    <w:rPr>
      <w:rFonts w:ascii="Courier New" w:hAnsi="Courier New" w:cs="Courier New"/>
    </w:rPr>
  </w:style>
  <w:style w:type="character" w:customStyle="1" w:styleId="WW8Num4z2">
    <w:name w:val="WW8Num4z2"/>
    <w:rsid w:val="007B4174"/>
    <w:rPr>
      <w:rFonts w:ascii="Wingdings" w:hAnsi="Wingdings" w:cs="Wingdings"/>
    </w:rPr>
  </w:style>
  <w:style w:type="character" w:customStyle="1" w:styleId="WW8Num4z3">
    <w:name w:val="WW8Num4z3"/>
    <w:rsid w:val="007B4174"/>
    <w:rPr>
      <w:rFonts w:ascii="Symbol" w:hAnsi="Symbol" w:cs="Symbol"/>
    </w:rPr>
  </w:style>
  <w:style w:type="character" w:customStyle="1" w:styleId="WW8Num6z0">
    <w:name w:val="WW8Num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6z1">
    <w:name w:val="WW8Num6z1"/>
    <w:rsid w:val="007B4174"/>
    <w:rPr>
      <w:rFonts w:ascii="Courier New" w:hAnsi="Courier New" w:cs="Courier New"/>
    </w:rPr>
  </w:style>
  <w:style w:type="character" w:customStyle="1" w:styleId="WW8Num6z2">
    <w:name w:val="WW8Num6z2"/>
    <w:rsid w:val="007B4174"/>
    <w:rPr>
      <w:rFonts w:ascii="Wingdings" w:hAnsi="Wingdings" w:cs="Wingdings"/>
    </w:rPr>
  </w:style>
  <w:style w:type="character" w:customStyle="1" w:styleId="WW8Num6z3">
    <w:name w:val="WW8Num6z3"/>
    <w:rsid w:val="007B4174"/>
    <w:rPr>
      <w:rFonts w:ascii="Symbol" w:hAnsi="Symbol" w:cs="Symbol"/>
    </w:rPr>
  </w:style>
  <w:style w:type="character" w:customStyle="1" w:styleId="WW8Num7z0">
    <w:name w:val="WW8Num7z0"/>
    <w:rsid w:val="007B4174"/>
    <w:rPr>
      <w:rFonts w:ascii="Symbol" w:hAnsi="Symbol" w:cs="Symbol"/>
      <w:color w:val="auto"/>
    </w:rPr>
  </w:style>
  <w:style w:type="character" w:customStyle="1" w:styleId="WW8Num7z1">
    <w:name w:val="WW8Num7z1"/>
    <w:rsid w:val="007B4174"/>
    <w:rPr>
      <w:rFonts w:ascii="Courier New" w:hAnsi="Courier New" w:cs="Courier New"/>
    </w:rPr>
  </w:style>
  <w:style w:type="character" w:customStyle="1" w:styleId="WW8Num7z2">
    <w:name w:val="WW8Num7z2"/>
    <w:rsid w:val="007B4174"/>
    <w:rPr>
      <w:rFonts w:ascii="Wingdings" w:hAnsi="Wingdings" w:cs="Wingdings"/>
    </w:rPr>
  </w:style>
  <w:style w:type="character" w:customStyle="1" w:styleId="WW8Num7z3">
    <w:name w:val="WW8Num7z3"/>
    <w:rsid w:val="007B4174"/>
    <w:rPr>
      <w:rFonts w:ascii="Symbol" w:hAnsi="Symbol" w:cs="Symbol"/>
    </w:rPr>
  </w:style>
  <w:style w:type="character" w:customStyle="1" w:styleId="WW8Num8z0">
    <w:name w:val="WW8Num8z0"/>
    <w:rsid w:val="007B4174"/>
    <w:rPr>
      <w:rFonts w:ascii="Arial" w:eastAsia="Calibri" w:hAnsi="Arial" w:cs="Arial"/>
      <w:sz w:val="22"/>
    </w:rPr>
  </w:style>
  <w:style w:type="character" w:customStyle="1" w:styleId="WW8Num8z1">
    <w:name w:val="WW8Num8z1"/>
    <w:rsid w:val="007B4174"/>
    <w:rPr>
      <w:rFonts w:ascii="Courier New" w:hAnsi="Courier New" w:cs="Courier New"/>
    </w:rPr>
  </w:style>
  <w:style w:type="character" w:customStyle="1" w:styleId="WW8Num8z2">
    <w:name w:val="WW8Num8z2"/>
    <w:rsid w:val="007B4174"/>
    <w:rPr>
      <w:rFonts w:ascii="Wingdings" w:hAnsi="Wingdings" w:cs="Wingdings"/>
    </w:rPr>
  </w:style>
  <w:style w:type="character" w:customStyle="1" w:styleId="WW8Num8z3">
    <w:name w:val="WW8Num8z3"/>
    <w:rsid w:val="007B4174"/>
    <w:rPr>
      <w:rFonts w:ascii="Symbol" w:hAnsi="Symbol" w:cs="Symbol"/>
    </w:rPr>
  </w:style>
  <w:style w:type="character" w:customStyle="1" w:styleId="WW8Num9z0">
    <w:name w:val="WW8Num9z0"/>
    <w:rsid w:val="007B4174"/>
    <w:rPr>
      <w:rFonts w:ascii="Wingdings" w:hAnsi="Wingdings" w:cs="Wingdings"/>
    </w:rPr>
  </w:style>
  <w:style w:type="character" w:customStyle="1" w:styleId="WW8Num9z1">
    <w:name w:val="WW8Num9z1"/>
    <w:rsid w:val="007B4174"/>
    <w:rPr>
      <w:rFonts w:ascii="Courier New" w:hAnsi="Courier New" w:cs="Courier New"/>
    </w:rPr>
  </w:style>
  <w:style w:type="character" w:customStyle="1" w:styleId="WW8Num9z3">
    <w:name w:val="WW8Num9z3"/>
    <w:rsid w:val="007B4174"/>
    <w:rPr>
      <w:rFonts w:ascii="Symbol" w:hAnsi="Symbol" w:cs="Symbol"/>
    </w:rPr>
  </w:style>
  <w:style w:type="character" w:customStyle="1" w:styleId="WW8Num11z0">
    <w:name w:val="WW8Num11z0"/>
    <w:rsid w:val="007B4174"/>
    <w:rPr>
      <w:rFonts w:ascii="Arial" w:eastAsia="Calibri" w:hAnsi="Arial" w:cs="Arial"/>
      <w:sz w:val="20"/>
      <w:szCs w:val="20"/>
    </w:rPr>
  </w:style>
  <w:style w:type="character" w:customStyle="1" w:styleId="WW8Num12z0">
    <w:name w:val="WW8Num12z0"/>
    <w:rsid w:val="007B4174"/>
    <w:rPr>
      <w:rFonts w:ascii="Courier New" w:hAnsi="Courier New" w:cs="Courier New"/>
    </w:rPr>
  </w:style>
  <w:style w:type="character" w:customStyle="1" w:styleId="WW8Num12z2">
    <w:name w:val="WW8Num12z2"/>
    <w:rsid w:val="007B4174"/>
    <w:rPr>
      <w:rFonts w:ascii="Wingdings" w:hAnsi="Wingdings" w:cs="Wingdings"/>
    </w:rPr>
  </w:style>
  <w:style w:type="character" w:customStyle="1" w:styleId="WW8Num12z3">
    <w:name w:val="WW8Num12z3"/>
    <w:rsid w:val="007B4174"/>
    <w:rPr>
      <w:rFonts w:ascii="Symbol" w:hAnsi="Symbol" w:cs="Symbol"/>
    </w:rPr>
  </w:style>
  <w:style w:type="character" w:customStyle="1" w:styleId="WW8Num13z0">
    <w:name w:val="WW8Num13z0"/>
    <w:rsid w:val="007B4174"/>
    <w:rPr>
      <w:rFonts w:ascii="Wingdings" w:hAnsi="Wingdings" w:cs="Wingdings"/>
      <w:sz w:val="16"/>
    </w:rPr>
  </w:style>
  <w:style w:type="character" w:customStyle="1" w:styleId="WW8Num14z0">
    <w:name w:val="WW8Num14z0"/>
    <w:rsid w:val="007B4174"/>
    <w:rPr>
      <w:rFonts w:ascii="Times New Roman" w:eastAsia="TimesNewRomanPSMT" w:hAnsi="Times New Roman" w:cs="Times New Roman"/>
    </w:rPr>
  </w:style>
  <w:style w:type="character" w:customStyle="1" w:styleId="WW8Num14z1">
    <w:name w:val="WW8Num14z1"/>
    <w:rsid w:val="007B4174"/>
    <w:rPr>
      <w:rFonts w:ascii="Courier New" w:hAnsi="Courier New" w:cs="Courier New"/>
    </w:rPr>
  </w:style>
  <w:style w:type="character" w:customStyle="1" w:styleId="WW8Num14z2">
    <w:name w:val="WW8Num14z2"/>
    <w:rsid w:val="007B4174"/>
    <w:rPr>
      <w:rFonts w:ascii="Wingdings" w:hAnsi="Wingdings" w:cs="Wingdings"/>
    </w:rPr>
  </w:style>
  <w:style w:type="character" w:customStyle="1" w:styleId="WW8Num14z3">
    <w:name w:val="WW8Num14z3"/>
    <w:rsid w:val="007B4174"/>
    <w:rPr>
      <w:rFonts w:ascii="Symbol" w:hAnsi="Symbol" w:cs="Symbol"/>
    </w:rPr>
  </w:style>
  <w:style w:type="character" w:customStyle="1" w:styleId="WW8Num15z0">
    <w:name w:val="WW8Num15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0">
    <w:name w:val="WW8Num1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1">
    <w:name w:val="WW8Num16z1"/>
    <w:rsid w:val="007B4174"/>
    <w:rPr>
      <w:rFonts w:ascii="Courier New" w:hAnsi="Courier New" w:cs="Courier New"/>
    </w:rPr>
  </w:style>
  <w:style w:type="character" w:customStyle="1" w:styleId="WW8Num16z2">
    <w:name w:val="WW8Num16z2"/>
    <w:rsid w:val="007B4174"/>
    <w:rPr>
      <w:rFonts w:ascii="Wingdings" w:hAnsi="Wingdings" w:cs="Wingdings"/>
    </w:rPr>
  </w:style>
  <w:style w:type="character" w:customStyle="1" w:styleId="WW8Num16z3">
    <w:name w:val="WW8Num16z3"/>
    <w:rsid w:val="007B4174"/>
    <w:rPr>
      <w:rFonts w:ascii="Symbol" w:hAnsi="Symbol" w:cs="Symbol"/>
    </w:rPr>
  </w:style>
  <w:style w:type="character" w:customStyle="1" w:styleId="WW8Num17z0">
    <w:name w:val="WW8Num17z0"/>
    <w:rsid w:val="007B4174"/>
    <w:rPr>
      <w:rFonts w:ascii="Arial" w:eastAsia="Times New Roman" w:hAnsi="Arial" w:cs="Arial"/>
    </w:rPr>
  </w:style>
  <w:style w:type="character" w:customStyle="1" w:styleId="WW8Num17z1">
    <w:name w:val="WW8Num17z1"/>
    <w:rsid w:val="007B4174"/>
    <w:rPr>
      <w:rFonts w:ascii="Courier New" w:hAnsi="Courier New" w:cs="Courier New"/>
    </w:rPr>
  </w:style>
  <w:style w:type="character" w:customStyle="1" w:styleId="WW8Num17z2">
    <w:name w:val="WW8Num17z2"/>
    <w:rsid w:val="007B4174"/>
    <w:rPr>
      <w:rFonts w:ascii="Wingdings" w:hAnsi="Wingdings" w:cs="Wingdings"/>
    </w:rPr>
  </w:style>
  <w:style w:type="character" w:customStyle="1" w:styleId="WW8Num17z3">
    <w:name w:val="WW8Num17z3"/>
    <w:rsid w:val="007B4174"/>
    <w:rPr>
      <w:rFonts w:ascii="Symbol" w:hAnsi="Symbol" w:cs="Symbol"/>
    </w:rPr>
  </w:style>
  <w:style w:type="character" w:customStyle="1" w:styleId="WW8Num18z0">
    <w:name w:val="WW8Num18z0"/>
    <w:rsid w:val="007B4174"/>
    <w:rPr>
      <w:rFonts w:ascii="Symbol" w:hAnsi="Symbol" w:cs="Symbol"/>
      <w:color w:val="auto"/>
    </w:rPr>
  </w:style>
  <w:style w:type="character" w:customStyle="1" w:styleId="WW8Num18z1">
    <w:name w:val="WW8Num18z1"/>
    <w:rsid w:val="007B4174"/>
    <w:rPr>
      <w:rFonts w:ascii="Courier New" w:hAnsi="Courier New" w:cs="Courier New"/>
    </w:rPr>
  </w:style>
  <w:style w:type="character" w:customStyle="1" w:styleId="WW8Num18z2">
    <w:name w:val="WW8Num18z2"/>
    <w:rsid w:val="007B4174"/>
    <w:rPr>
      <w:rFonts w:ascii="Wingdings" w:hAnsi="Wingdings" w:cs="Wingdings"/>
    </w:rPr>
  </w:style>
  <w:style w:type="character" w:customStyle="1" w:styleId="WW8Num18z3">
    <w:name w:val="WW8Num18z3"/>
    <w:rsid w:val="007B4174"/>
    <w:rPr>
      <w:rFonts w:ascii="Symbol" w:hAnsi="Symbol" w:cs="Symbol"/>
    </w:rPr>
  </w:style>
  <w:style w:type="character" w:customStyle="1" w:styleId="WW8Num19z0">
    <w:name w:val="WW8Num19z0"/>
    <w:rsid w:val="007B4174"/>
    <w:rPr>
      <w:rFonts w:ascii="Symbol" w:hAnsi="Symbol" w:cs="Symbol"/>
    </w:rPr>
  </w:style>
  <w:style w:type="character" w:customStyle="1" w:styleId="WW8Num19z1">
    <w:name w:val="WW8Num19z1"/>
    <w:rsid w:val="007B4174"/>
    <w:rPr>
      <w:rFonts w:ascii="Courier New" w:hAnsi="Courier New" w:cs="Courier New"/>
    </w:rPr>
  </w:style>
  <w:style w:type="character" w:customStyle="1" w:styleId="WW8Num19z2">
    <w:name w:val="WW8Num19z2"/>
    <w:rsid w:val="007B4174"/>
    <w:rPr>
      <w:rFonts w:ascii="Wingdings" w:hAnsi="Wingdings" w:cs="Wingdings"/>
    </w:rPr>
  </w:style>
  <w:style w:type="character" w:customStyle="1" w:styleId="WW8Num20z0">
    <w:name w:val="WW8Num20z0"/>
    <w:rsid w:val="007B4174"/>
    <w:rPr>
      <w:rFonts w:ascii="Courier New" w:hAnsi="Courier New" w:cs="Courier New"/>
    </w:rPr>
  </w:style>
  <w:style w:type="character" w:customStyle="1" w:styleId="WW8Num20z2">
    <w:name w:val="WW8Num20z2"/>
    <w:rsid w:val="007B4174"/>
    <w:rPr>
      <w:rFonts w:ascii="Wingdings" w:hAnsi="Wingdings" w:cs="Wingdings"/>
    </w:rPr>
  </w:style>
  <w:style w:type="character" w:customStyle="1" w:styleId="WW8Num20z3">
    <w:name w:val="WW8Num20z3"/>
    <w:rsid w:val="007B4174"/>
    <w:rPr>
      <w:rFonts w:ascii="Symbol" w:hAnsi="Symbol" w:cs="Symbol"/>
    </w:rPr>
  </w:style>
  <w:style w:type="character" w:customStyle="1" w:styleId="WW8Num21z0">
    <w:name w:val="WW8Num21z0"/>
    <w:rsid w:val="007B4174"/>
    <w:rPr>
      <w:rFonts w:ascii="Symbol" w:hAnsi="Symbol" w:cs="Symbol"/>
    </w:rPr>
  </w:style>
  <w:style w:type="character" w:customStyle="1" w:styleId="WW8Num21z1">
    <w:name w:val="WW8Num21z1"/>
    <w:rsid w:val="007B4174"/>
    <w:rPr>
      <w:rFonts w:ascii="Courier New" w:hAnsi="Courier New" w:cs="Courier New"/>
    </w:rPr>
  </w:style>
  <w:style w:type="character" w:customStyle="1" w:styleId="WW8Num21z2">
    <w:name w:val="WW8Num21z2"/>
    <w:rsid w:val="007B4174"/>
    <w:rPr>
      <w:rFonts w:ascii="Wingdings" w:hAnsi="Wingdings" w:cs="Wingdings"/>
    </w:rPr>
  </w:style>
  <w:style w:type="character" w:customStyle="1" w:styleId="WW8Num22z0">
    <w:name w:val="WW8Num22z0"/>
    <w:rsid w:val="007B4174"/>
    <w:rPr>
      <w:rFonts w:ascii="Calibri" w:hAnsi="Calibri" w:cs="Times New Roman"/>
      <w:color w:val="auto"/>
    </w:rPr>
  </w:style>
  <w:style w:type="character" w:customStyle="1" w:styleId="WW8Num22z1">
    <w:name w:val="WW8Num22z1"/>
    <w:rsid w:val="007B4174"/>
    <w:rPr>
      <w:rFonts w:ascii="Courier New" w:hAnsi="Courier New" w:cs="Courier New"/>
    </w:rPr>
  </w:style>
  <w:style w:type="character" w:customStyle="1" w:styleId="WW8Num22z2">
    <w:name w:val="WW8Num22z2"/>
    <w:rsid w:val="007B4174"/>
    <w:rPr>
      <w:rFonts w:ascii="Wingdings" w:hAnsi="Wingdings" w:cs="Wingdings"/>
    </w:rPr>
  </w:style>
  <w:style w:type="character" w:customStyle="1" w:styleId="WW8Num22z3">
    <w:name w:val="WW8Num22z3"/>
    <w:rsid w:val="007B4174"/>
    <w:rPr>
      <w:rFonts w:ascii="Symbol" w:hAnsi="Symbol" w:cs="Symbol"/>
    </w:rPr>
  </w:style>
  <w:style w:type="character" w:customStyle="1" w:styleId="Caratterepredefinitoparagrafo">
    <w:name w:val="Carattere predefinito paragrafo"/>
    <w:rsid w:val="007B4174"/>
  </w:style>
  <w:style w:type="character" w:styleId="Enfasiintensa">
    <w:name w:val="Intense Emphasis"/>
    <w:qFormat/>
    <w:rsid w:val="007B4174"/>
    <w:rPr>
      <w:b/>
      <w:bCs/>
      <w:i/>
      <w:iCs/>
      <w:color w:val="4F81BD"/>
    </w:rPr>
  </w:style>
  <w:style w:type="character" w:styleId="Riferimentointenso">
    <w:name w:val="Intense Reference"/>
    <w:qFormat/>
    <w:rsid w:val="007B4174"/>
    <w:rPr>
      <w:b/>
      <w:bCs/>
      <w:smallCaps/>
      <w:color w:val="C0504D"/>
      <w:spacing w:val="5"/>
      <w:u w:val="single"/>
    </w:rPr>
  </w:style>
  <w:style w:type="character" w:customStyle="1" w:styleId="Titolo1Carattere">
    <w:name w:val="Titolo 1 Carattere"/>
    <w:rsid w:val="007B417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dellibro1">
    <w:name w:val="Titolo del libro1"/>
    <w:rsid w:val="007B4174"/>
    <w:rPr>
      <w:b/>
      <w:bCs/>
      <w:smallCaps/>
      <w:spacing w:val="5"/>
    </w:rPr>
  </w:style>
  <w:style w:type="character" w:customStyle="1" w:styleId="Titolo2Carattere">
    <w:name w:val="Titolo 2 Carattere"/>
    <w:rsid w:val="007B41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rsid w:val="007B4174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itolo4Carattere">
    <w:name w:val="Titolo 4 Carattere"/>
    <w:rsid w:val="007B417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Titolo5Carattere">
    <w:name w:val="Titolo 5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Titolo6Carattere">
    <w:name w:val="Titolo 6 Carattere"/>
    <w:rsid w:val="007B4174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Titolo7Carattere">
    <w:name w:val="Titolo 7 Carattere"/>
    <w:rsid w:val="007B4174"/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Titolo8Carattere">
    <w:name w:val="Titolo 8 Carattere"/>
    <w:rsid w:val="007B4174"/>
    <w:rPr>
      <w:rFonts w:ascii="Times New Roman" w:eastAsia="Times New Roman" w:hAnsi="Times New Roman" w:cs="Times New Roman"/>
      <w:i/>
      <w:iCs/>
      <w:sz w:val="24"/>
      <w:szCs w:val="23"/>
    </w:rPr>
  </w:style>
  <w:style w:type="character" w:customStyle="1" w:styleId="Titolo9Carattere">
    <w:name w:val="Titolo 9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3"/>
    </w:rPr>
  </w:style>
  <w:style w:type="character" w:customStyle="1" w:styleId="TitoloCarattere">
    <w:name w:val="Titolo Carattere"/>
    <w:rsid w:val="007B4174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Enfasigrassetto">
    <w:name w:val="Strong"/>
    <w:qFormat/>
    <w:rsid w:val="007B4174"/>
    <w:rPr>
      <w:b/>
      <w:bCs/>
    </w:rPr>
  </w:style>
  <w:style w:type="character" w:customStyle="1" w:styleId="TestofumettoCarattere">
    <w:name w:val="Testo fumetto Carattere"/>
    <w:rsid w:val="007B417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7B4174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sid w:val="007B4174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7B4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B4174"/>
    <w:pPr>
      <w:spacing w:after="120"/>
    </w:pPr>
  </w:style>
  <w:style w:type="paragraph" w:styleId="Elenco">
    <w:name w:val="List"/>
    <w:basedOn w:val="Corpotesto"/>
    <w:rsid w:val="007B4174"/>
    <w:rPr>
      <w:rFonts w:cs="Mangal"/>
    </w:rPr>
  </w:style>
  <w:style w:type="paragraph" w:customStyle="1" w:styleId="Didascalia1">
    <w:name w:val="Didascalia1"/>
    <w:basedOn w:val="Normale"/>
    <w:next w:val="Normale"/>
    <w:rsid w:val="007B4174"/>
    <w:pPr>
      <w:jc w:val="both"/>
    </w:pPr>
    <w:rPr>
      <w:rFonts w:ascii="Bodoni MT" w:eastAsia="Times New Roman" w:hAnsi="Bodoni MT" w:cs="Bodoni MT"/>
      <w:b/>
      <w:bCs/>
      <w:color w:val="42585E"/>
      <w:sz w:val="20"/>
      <w:szCs w:val="20"/>
    </w:rPr>
  </w:style>
  <w:style w:type="paragraph" w:customStyle="1" w:styleId="Indice">
    <w:name w:val="Indice"/>
    <w:basedOn w:val="Normale"/>
    <w:rsid w:val="007B4174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7B4174"/>
    <w:pPr>
      <w:ind w:left="708"/>
    </w:pPr>
  </w:style>
  <w:style w:type="paragraph" w:customStyle="1" w:styleId="Elencoalfa">
    <w:name w:val="Elenco alfa"/>
    <w:basedOn w:val="Normale"/>
    <w:rsid w:val="007B4174"/>
    <w:pPr>
      <w:jc w:val="both"/>
    </w:pPr>
    <w:rPr>
      <w:rFonts w:ascii="Bodoni MT" w:eastAsia="Times New Roman" w:hAnsi="Bodoni MT" w:cs="Bodoni MT"/>
      <w:sz w:val="23"/>
      <w:szCs w:val="20"/>
    </w:rPr>
  </w:style>
  <w:style w:type="paragraph" w:customStyle="1" w:styleId="TOCHeading1">
    <w:name w:val="TOC Heading1"/>
    <w:basedOn w:val="Titolo1"/>
    <w:next w:val="Normale"/>
    <w:rsid w:val="007B4174"/>
    <w:pPr>
      <w:keepLines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Sommario1">
    <w:name w:val="toc 1"/>
    <w:basedOn w:val="Normale"/>
    <w:next w:val="Normale"/>
    <w:rsid w:val="007B4174"/>
    <w:pPr>
      <w:jc w:val="both"/>
    </w:pPr>
    <w:rPr>
      <w:rFonts w:eastAsia="Times New Roman"/>
      <w:smallCaps/>
    </w:rPr>
  </w:style>
  <w:style w:type="paragraph" w:styleId="Sommario2">
    <w:name w:val="toc 2"/>
    <w:basedOn w:val="Normale"/>
    <w:next w:val="Normale"/>
    <w:rsid w:val="007B4174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rsid w:val="007B4174"/>
    <w:pPr>
      <w:spacing w:after="100" w:line="276" w:lineRule="auto"/>
      <w:ind w:left="440"/>
    </w:pPr>
    <w:rPr>
      <w:rFonts w:ascii="Calibri" w:eastAsia="Times New Roman" w:hAnsi="Calibri" w:cs="Calibri"/>
      <w:sz w:val="22"/>
      <w:szCs w:val="22"/>
    </w:rPr>
  </w:style>
  <w:style w:type="paragraph" w:styleId="Titolo">
    <w:name w:val="Title"/>
    <w:basedOn w:val="Normale"/>
    <w:next w:val="Normale"/>
    <w:qFormat/>
    <w:rsid w:val="007B4174"/>
    <w:pPr>
      <w:spacing w:before="240" w:after="60"/>
      <w:jc w:val="center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Sottotitolo">
    <w:name w:val="Subtitle"/>
    <w:basedOn w:val="Intestazione1"/>
    <w:next w:val="Corpotesto"/>
    <w:qFormat/>
    <w:rsid w:val="007B4174"/>
    <w:pPr>
      <w:jc w:val="center"/>
    </w:pPr>
    <w:rPr>
      <w:i/>
      <w:iCs/>
    </w:rPr>
  </w:style>
  <w:style w:type="paragraph" w:styleId="Testofumetto">
    <w:name w:val="Balloon Text"/>
    <w:basedOn w:val="Normale"/>
    <w:rsid w:val="007B41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B4174"/>
  </w:style>
  <w:style w:type="paragraph" w:styleId="Pidipagina">
    <w:name w:val="footer"/>
    <w:basedOn w:val="Normale"/>
    <w:rsid w:val="007B4174"/>
  </w:style>
  <w:style w:type="paragraph" w:customStyle="1" w:styleId="Default">
    <w:name w:val="Default"/>
    <w:rsid w:val="007B417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7B4174"/>
  </w:style>
  <w:style w:type="paragraph" w:customStyle="1" w:styleId="Contenutotabella">
    <w:name w:val="Contenuto tabella"/>
    <w:basedOn w:val="Normale"/>
    <w:rsid w:val="007B4174"/>
    <w:pPr>
      <w:suppressLineNumbers/>
    </w:pPr>
  </w:style>
  <w:style w:type="paragraph" w:customStyle="1" w:styleId="Intestazionetabella">
    <w:name w:val="Intestazione tabella"/>
    <w:basedOn w:val="Contenutotabella"/>
    <w:rsid w:val="007B417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Laser Consulting Srl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</dc:creator>
  <cp:lastModifiedBy>PC14</cp:lastModifiedBy>
  <cp:revision>5</cp:revision>
  <cp:lastPrinted>1900-12-31T22:00:00Z</cp:lastPrinted>
  <dcterms:created xsi:type="dcterms:W3CDTF">2017-06-29T21:36:00Z</dcterms:created>
  <dcterms:modified xsi:type="dcterms:W3CDTF">2017-06-30T08:42:00Z</dcterms:modified>
</cp:coreProperties>
</file>