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153F11">
        <w:rPr>
          <w:rFonts w:ascii="Arial" w:hAnsi="Arial" w:cs="Arial"/>
          <w:b/>
          <w:sz w:val="22"/>
          <w:szCs w:val="22"/>
        </w:rPr>
        <w:t>B</w:t>
      </w:r>
      <w:r w:rsidR="00380043">
        <w:rPr>
          <w:rFonts w:ascii="Arial" w:hAnsi="Arial" w:cs="Arial"/>
          <w:b/>
          <w:sz w:val="22"/>
          <w:szCs w:val="22"/>
        </w:rPr>
        <w:t>9</w:t>
      </w:r>
      <w:r w:rsidR="0068336E">
        <w:rPr>
          <w:rFonts w:ascii="Arial" w:hAnsi="Arial" w:cs="Arial"/>
          <w:b/>
          <w:sz w:val="22"/>
          <w:szCs w:val="22"/>
        </w:rPr>
        <w:t xml:space="preserve"> - </w:t>
      </w:r>
      <w:r w:rsidR="000840E9" w:rsidRPr="0068336E">
        <w:rPr>
          <w:rFonts w:ascii="Arial" w:hAnsi="Arial" w:cs="Arial"/>
          <w:sz w:val="22"/>
          <w:szCs w:val="22"/>
        </w:rPr>
        <w:t xml:space="preserve">(Ambito </w:t>
      </w:r>
      <w:r w:rsidR="00153F11">
        <w:rPr>
          <w:rFonts w:ascii="Arial" w:hAnsi="Arial" w:cs="Arial"/>
          <w:sz w:val="22"/>
          <w:szCs w:val="22"/>
        </w:rPr>
        <w:t>2</w:t>
      </w:r>
      <w:r w:rsidR="000840E9" w:rsidRPr="0068336E">
        <w:rPr>
          <w:rFonts w:ascii="Arial" w:hAnsi="Arial" w:cs="Arial"/>
          <w:sz w:val="22"/>
          <w:szCs w:val="22"/>
        </w:rPr>
        <w:t>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200D08" w:rsidRPr="006953B7" w:rsidRDefault="00200D08" w:rsidP="00200D08">
      <w:pPr>
        <w:jc w:val="both"/>
        <w:rPr>
          <w:i/>
          <w:color w:val="002060"/>
          <w:sz w:val="20"/>
          <w:szCs w:val="20"/>
        </w:rPr>
      </w:pP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Il presente allegato deve essere presentato e sottoscritto digitalmente dalla Istituzione scolastica ente di riferimento della fondazione ITS. Nel caso di Fondazioni </w:t>
      </w:r>
      <w:r w:rsidR="00035E26">
        <w:rPr>
          <w:rFonts w:ascii="Arial" w:hAnsi="Arial" w:cs="Arial"/>
          <w:i/>
          <w:color w:val="002060"/>
          <w:sz w:val="20"/>
          <w:szCs w:val="20"/>
        </w:rPr>
        <w:t xml:space="preserve">ITS </w:t>
      </w: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già costituite, </w:t>
      </w:r>
      <w:r w:rsidR="00380043">
        <w:rPr>
          <w:rFonts w:ascii="Arial" w:hAnsi="Arial" w:cs="Arial"/>
          <w:i/>
          <w:color w:val="002060"/>
          <w:sz w:val="20"/>
          <w:szCs w:val="20"/>
        </w:rPr>
        <w:t xml:space="preserve">non </w:t>
      </w:r>
      <w:r w:rsidRPr="00200D08">
        <w:rPr>
          <w:rFonts w:ascii="Arial" w:hAnsi="Arial" w:cs="Arial"/>
          <w:i/>
          <w:color w:val="002060"/>
          <w:sz w:val="20"/>
          <w:szCs w:val="20"/>
        </w:rPr>
        <w:t>deve essere presentato</w:t>
      </w:r>
      <w:r w:rsidR="00380043">
        <w:rPr>
          <w:rFonts w:ascii="Arial" w:hAnsi="Arial" w:cs="Arial"/>
          <w:i/>
          <w:color w:val="002060"/>
          <w:sz w:val="20"/>
          <w:szCs w:val="20"/>
        </w:rPr>
        <w:t>.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200D08" w:rsidRDefault="00200D08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380043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ISTITUTO SCOLASTICO CAPOFILA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153F11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68336E" w:rsidRDefault="0068336E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431517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della </w:t>
      </w:r>
      <w:r w:rsidR="00153F11">
        <w:rPr>
          <w:rFonts w:ascii="Arial" w:hAnsi="Arial" w:cs="Arial"/>
          <w:sz w:val="22"/>
          <w:szCs w:val="22"/>
        </w:rPr>
        <w:t xml:space="preserve">Istituzione scolastica ente di riferimento della Fondazione ITS/ </w:t>
      </w:r>
      <w:r w:rsidR="00380043">
        <w:rPr>
          <w:rFonts w:ascii="Arial" w:hAnsi="Arial" w:cs="Arial"/>
          <w:sz w:val="22"/>
          <w:szCs w:val="22"/>
        </w:rPr>
        <w:t>(denominazione</w:t>
      </w:r>
      <w:r>
        <w:rPr>
          <w:rFonts w:ascii="Arial" w:hAnsi="Arial" w:cs="Arial"/>
          <w:sz w:val="22"/>
          <w:szCs w:val="22"/>
        </w:rPr>
        <w:t>)___________con sede legale in ____________________ via _____________</w:t>
      </w:r>
      <w:r w:rsidR="00431517">
        <w:rPr>
          <w:rFonts w:ascii="Arial" w:hAnsi="Arial" w:cs="Arial"/>
          <w:sz w:val="22"/>
          <w:szCs w:val="22"/>
        </w:rPr>
        <w:t>___ Cap. ______ Codice ________________T</w:t>
      </w:r>
      <w:r>
        <w:rPr>
          <w:rFonts w:ascii="Arial" w:hAnsi="Arial" w:cs="Arial"/>
          <w:sz w:val="22"/>
          <w:szCs w:val="22"/>
        </w:rPr>
        <w:t>el.__________mail_____________PEC____________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C.F.___________________ P. IVA 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8F0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all’Avviso 14</w:t>
      </w:r>
      <w:r w:rsidR="00DC6DC7" w:rsidRPr="002E3698">
        <w:rPr>
          <w:rFonts w:ascii="Arial" w:hAnsi="Arial" w:cs="Arial"/>
          <w:sz w:val="22"/>
          <w:szCs w:val="22"/>
        </w:rPr>
        <w:t>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431517" w:rsidRPr="0060743D" w:rsidRDefault="0032629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Di </w:t>
      </w:r>
      <w:r w:rsidR="00431517">
        <w:rPr>
          <w:rFonts w:ascii="Arial" w:hAnsi="Arial" w:cs="Arial"/>
          <w:bCs/>
          <w:iCs/>
          <w:sz w:val="22"/>
          <w:szCs w:val="22"/>
        </w:rPr>
        <w:t>essere Istituzione scolastica promotrice della Fondazione ITS e pertanto, socio fondatore ed ente di riferimento della Fondazione ITS che si propone per l’Area tecnologica di __________________;</w:t>
      </w:r>
    </w:p>
    <w:p w:rsidR="0060743D" w:rsidRPr="00431517" w:rsidRDefault="0060743D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 essere istituzione scolastica secondaria superiore dell’ordine tecnico/professionale, e precisamente ______________________________________;</w:t>
      </w:r>
    </w:p>
    <w:p w:rsidR="00431517" w:rsidRPr="00431517" w:rsidRDefault="00431517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Di </w:t>
      </w:r>
      <w:r w:rsidR="000A4448">
        <w:rPr>
          <w:rFonts w:ascii="Arial" w:hAnsi="Arial" w:cs="Arial"/>
          <w:bCs/>
          <w:iCs/>
          <w:sz w:val="22"/>
          <w:szCs w:val="22"/>
        </w:rPr>
        <w:t xml:space="preserve">partecipare all’Avviso 14/2017 con l’impegno a </w:t>
      </w:r>
      <w:r w:rsidR="0060743D">
        <w:rPr>
          <w:rFonts w:ascii="Arial" w:hAnsi="Arial" w:cs="Arial"/>
          <w:bCs/>
          <w:iCs/>
          <w:sz w:val="22"/>
          <w:szCs w:val="22"/>
        </w:rPr>
        <w:t xml:space="preserve">promuovere la </w:t>
      </w:r>
      <w:r>
        <w:rPr>
          <w:rFonts w:ascii="Arial" w:hAnsi="Arial" w:cs="Arial"/>
          <w:bCs/>
          <w:iCs/>
          <w:sz w:val="22"/>
          <w:szCs w:val="22"/>
        </w:rPr>
        <w:t>costitu</w:t>
      </w:r>
      <w:r w:rsidR="0060743D">
        <w:rPr>
          <w:rFonts w:ascii="Arial" w:hAnsi="Arial" w:cs="Arial"/>
          <w:bCs/>
          <w:iCs/>
          <w:sz w:val="22"/>
          <w:szCs w:val="22"/>
        </w:rPr>
        <w:t xml:space="preserve">zione della </w:t>
      </w:r>
      <w:r>
        <w:rPr>
          <w:rFonts w:ascii="Arial" w:hAnsi="Arial" w:cs="Arial"/>
          <w:bCs/>
          <w:iCs/>
          <w:sz w:val="22"/>
          <w:szCs w:val="22"/>
        </w:rPr>
        <w:t xml:space="preserve">Fondazione ITS con i seguenti </w:t>
      </w:r>
      <w:r w:rsidR="0060743D">
        <w:rPr>
          <w:rFonts w:ascii="Arial" w:hAnsi="Arial" w:cs="Arial"/>
          <w:bCs/>
          <w:iCs/>
          <w:sz w:val="22"/>
          <w:szCs w:val="22"/>
        </w:rPr>
        <w:t xml:space="preserve">altri </w:t>
      </w:r>
      <w:r>
        <w:rPr>
          <w:rFonts w:ascii="Arial" w:hAnsi="Arial" w:cs="Arial"/>
          <w:bCs/>
          <w:iCs/>
          <w:sz w:val="22"/>
          <w:szCs w:val="22"/>
        </w:rPr>
        <w:t>soggetti</w:t>
      </w:r>
      <w:r w:rsidR="0060743D">
        <w:rPr>
          <w:rFonts w:ascii="Arial" w:hAnsi="Arial" w:cs="Arial"/>
          <w:bCs/>
          <w:iCs/>
          <w:sz w:val="22"/>
          <w:szCs w:val="22"/>
        </w:rPr>
        <w:t>, che hanno manifestato interesse all’adesione</w:t>
      </w:r>
      <w:r>
        <w:rPr>
          <w:rFonts w:ascii="Arial" w:hAnsi="Arial" w:cs="Arial"/>
          <w:bCs/>
          <w:iCs/>
          <w:sz w:val="22"/>
          <w:szCs w:val="22"/>
        </w:rPr>
        <w:t>:</w:t>
      </w:r>
      <w:r w:rsidR="000A4448">
        <w:rPr>
          <w:rFonts w:ascii="Arial" w:hAnsi="Arial" w:cs="Arial"/>
          <w:bCs/>
          <w:iCs/>
          <w:sz w:val="22"/>
          <w:szCs w:val="22"/>
        </w:rPr>
        <w:t xml:space="preserve"> 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1"/>
        <w:gridCol w:w="1233"/>
        <w:gridCol w:w="1701"/>
        <w:gridCol w:w="1417"/>
        <w:gridCol w:w="1417"/>
      </w:tblGrid>
      <w:tr w:rsidR="0060743D" w:rsidRPr="00827CED" w:rsidTr="0060743D">
        <w:tc>
          <w:tcPr>
            <w:tcW w:w="6805" w:type="dxa"/>
            <w:gridSpan w:val="3"/>
          </w:tcPr>
          <w:p w:rsidR="0060743D" w:rsidRPr="00035E26" w:rsidRDefault="0060743D" w:rsidP="0060743D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035E26">
              <w:rPr>
                <w:rFonts w:ascii="Arial" w:eastAsia="TimesNewRomanPSMT" w:hAnsi="Arial" w:cs="Arial"/>
                <w:sz w:val="22"/>
                <w:szCs w:val="22"/>
              </w:rPr>
              <w:t>FONDAZIONE ITS - Soci</w:t>
            </w:r>
            <w:r w:rsidRPr="00035E26">
              <w:rPr>
                <w:rFonts w:ascii="Arial" w:eastAsia="TimesNewRomanPSMT" w:hAnsi="Arial" w:cs="Arial"/>
                <w:i/>
                <w:sz w:val="22"/>
                <w:szCs w:val="22"/>
              </w:rPr>
              <w:t xml:space="preserve"> Allegato A DPCM 25/01/2008</w:t>
            </w:r>
            <w:r w:rsidRPr="00035E26">
              <w:rPr>
                <w:rFonts w:ascii="Arial" w:eastAsia="TimesNewRomanPSMT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60743D" w:rsidRPr="00035E26" w:rsidRDefault="0060743D" w:rsidP="00B32F9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035E26" w:rsidRDefault="0060743D" w:rsidP="00B32F9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  <w:tr w:rsidR="0060743D" w:rsidRPr="00827CED" w:rsidTr="0060743D">
        <w:tc>
          <w:tcPr>
            <w:tcW w:w="3871" w:type="dxa"/>
          </w:tcPr>
          <w:p w:rsidR="0060743D" w:rsidRPr="00035E26" w:rsidRDefault="0060743D" w:rsidP="00607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5E26">
              <w:rPr>
                <w:rFonts w:ascii="Arial" w:hAnsi="Arial" w:cs="Arial"/>
                <w:color w:val="000000"/>
                <w:sz w:val="22"/>
                <w:szCs w:val="22"/>
              </w:rPr>
              <w:t>Soggetto/socio fondatore</w:t>
            </w:r>
          </w:p>
        </w:tc>
        <w:tc>
          <w:tcPr>
            <w:tcW w:w="1233" w:type="dxa"/>
          </w:tcPr>
          <w:p w:rsidR="0060743D" w:rsidRPr="00035E26" w:rsidRDefault="0060743D" w:rsidP="00B32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5E26">
              <w:rPr>
                <w:rFonts w:ascii="Arial" w:hAnsi="Arial" w:cs="Arial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1701" w:type="dxa"/>
          </w:tcPr>
          <w:p w:rsidR="0060743D" w:rsidRPr="00035E26" w:rsidRDefault="0060743D" w:rsidP="00B32F9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035E26">
              <w:rPr>
                <w:rFonts w:ascii="Arial" w:hAnsi="Arial" w:cs="Arial"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417" w:type="dxa"/>
          </w:tcPr>
          <w:p w:rsidR="0060743D" w:rsidRPr="00035E26" w:rsidRDefault="0060743D" w:rsidP="00B32F9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035E26">
              <w:rPr>
                <w:rFonts w:ascii="Arial" w:eastAsia="TimesNewRomanPSMT" w:hAnsi="Arial" w:cs="Arial"/>
                <w:sz w:val="22"/>
                <w:szCs w:val="22"/>
              </w:rPr>
              <w:t>CF/Partita IVA</w:t>
            </w:r>
          </w:p>
        </w:tc>
        <w:tc>
          <w:tcPr>
            <w:tcW w:w="1417" w:type="dxa"/>
          </w:tcPr>
          <w:p w:rsidR="0060743D" w:rsidRPr="00035E26" w:rsidRDefault="0060743D" w:rsidP="0060743D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22"/>
                <w:szCs w:val="22"/>
              </w:rPr>
            </w:pPr>
            <w:r w:rsidRPr="00035E26">
              <w:rPr>
                <w:rFonts w:ascii="Arial" w:eastAsia="TimesNewRomanPSMT" w:hAnsi="Arial" w:cs="Arial"/>
                <w:sz w:val="22"/>
                <w:szCs w:val="22"/>
              </w:rPr>
              <w:t>Atto  adesione</w:t>
            </w:r>
          </w:p>
        </w:tc>
      </w:tr>
      <w:tr w:rsidR="0060743D" w:rsidRPr="00827CED" w:rsidTr="0060743D">
        <w:tc>
          <w:tcPr>
            <w:tcW w:w="387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7CED">
              <w:rPr>
                <w:rFonts w:ascii="Arial" w:hAnsi="Arial" w:cs="Arial"/>
                <w:color w:val="000000"/>
                <w:sz w:val="22"/>
                <w:szCs w:val="22"/>
              </w:rPr>
              <w:t xml:space="preserve">Ente Locale 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743D" w:rsidRPr="00827CED" w:rsidTr="0060743D">
        <w:trPr>
          <w:trHeight w:val="636"/>
        </w:trPr>
        <w:tc>
          <w:tcPr>
            <w:tcW w:w="387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Università/</w:t>
            </w:r>
            <w:r w:rsidRPr="00827CED">
              <w:rPr>
                <w:rFonts w:ascii="Arial" w:hAnsi="Arial" w:cs="Arial"/>
                <w:color w:val="000000"/>
                <w:sz w:val="22"/>
                <w:szCs w:val="22"/>
              </w:rPr>
              <w:t>Dipartimento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7220CA">
              <w:rPr>
                <w:rFonts w:ascii="Arial" w:hAnsi="Arial" w:cs="Arial"/>
                <w:i/>
                <w:color w:val="000000"/>
                <w:sz w:val="22"/>
                <w:szCs w:val="22"/>
              </w:rPr>
              <w:t>altra struttura formativa accreditata dalla Regione per l’alta formazione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743D" w:rsidRPr="00827CED" w:rsidTr="0060743D">
        <w:tc>
          <w:tcPr>
            <w:tcW w:w="387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Impresa operante nel settore produttivo di interesse dell’ITS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743D" w:rsidRPr="00827CED" w:rsidTr="0060743D">
        <w:tc>
          <w:tcPr>
            <w:tcW w:w="3871" w:type="dxa"/>
          </w:tcPr>
          <w:p w:rsidR="0060743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Dipartimento/organismo di ricerca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743D" w:rsidRPr="00827CED" w:rsidTr="0060743D">
        <w:tc>
          <w:tcPr>
            <w:tcW w:w="3871" w:type="dxa"/>
          </w:tcPr>
          <w:p w:rsidR="0060743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Altri soggetti </w:t>
            </w:r>
            <w:r w:rsidRPr="00827CED">
              <w:rPr>
                <w:rFonts w:ascii="Arial" w:hAnsi="Arial" w:cs="Arial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743D" w:rsidRPr="00827CED" w:rsidTr="0060743D">
        <w:tc>
          <w:tcPr>
            <w:tcW w:w="387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233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743D" w:rsidRPr="00827CED" w:rsidRDefault="0060743D" w:rsidP="00B32F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31517" w:rsidRPr="00431517" w:rsidRDefault="00431517" w:rsidP="0060743D">
      <w:pPr>
        <w:spacing w:after="120"/>
        <w:ind w:left="269"/>
        <w:jc w:val="both"/>
        <w:rPr>
          <w:rFonts w:ascii="Arial" w:hAnsi="Arial" w:cs="Arial"/>
          <w:sz w:val="22"/>
          <w:szCs w:val="22"/>
        </w:rPr>
      </w:pPr>
    </w:p>
    <w:p w:rsidR="005C5805" w:rsidRDefault="00FA34BE" w:rsidP="0032629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Che tutti i soggetti </w:t>
      </w:r>
      <w:r w:rsidR="00326291">
        <w:rPr>
          <w:rFonts w:ascii="Arial" w:hAnsi="Arial" w:cs="Arial"/>
          <w:bCs/>
          <w:iCs/>
          <w:sz w:val="22"/>
          <w:szCs w:val="22"/>
        </w:rPr>
        <w:t xml:space="preserve">aderenti alla Fondazione (soci) </w:t>
      </w:r>
      <w:r>
        <w:rPr>
          <w:rFonts w:ascii="Arial" w:hAnsi="Arial" w:cs="Arial"/>
          <w:bCs/>
          <w:iCs/>
          <w:sz w:val="22"/>
          <w:szCs w:val="22"/>
        </w:rPr>
        <w:t xml:space="preserve">hanno manifestato interesse al progetto ed hanno espresso la volontà di aderire mediante sottoscrizione della scheda partenariato. </w:t>
      </w:r>
    </w:p>
    <w:p w:rsidR="00DC6DC7" w:rsidRPr="00C9038C" w:rsidRDefault="00DC6DC7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s.m.i..</w:t>
      </w:r>
    </w:p>
    <w:p w:rsidR="0016736D" w:rsidRPr="00DC6DC7" w:rsidRDefault="0016736D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0"/>
          <w:szCs w:val="20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6F" w:rsidRDefault="006C646F">
      <w:r>
        <w:separator/>
      </w:r>
    </w:p>
  </w:endnote>
  <w:endnote w:type="continuationSeparator" w:id="1">
    <w:p w:rsidR="006C646F" w:rsidRDefault="006C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F92896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FF0CFB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6F" w:rsidRDefault="006C646F">
      <w:r>
        <w:separator/>
      </w:r>
    </w:p>
  </w:footnote>
  <w:footnote w:type="continuationSeparator" w:id="1">
    <w:p w:rsidR="006C646F" w:rsidRDefault="006C6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98971DE"/>
    <w:multiLevelType w:val="hybridMultilevel"/>
    <w:tmpl w:val="46DCF868"/>
    <w:lvl w:ilvl="0" w:tplc="D90068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35E26"/>
    <w:rsid w:val="000474E3"/>
    <w:rsid w:val="000602E8"/>
    <w:rsid w:val="000840E9"/>
    <w:rsid w:val="000A4448"/>
    <w:rsid w:val="000A5052"/>
    <w:rsid w:val="00132009"/>
    <w:rsid w:val="00147341"/>
    <w:rsid w:val="00147513"/>
    <w:rsid w:val="00153F11"/>
    <w:rsid w:val="0016736D"/>
    <w:rsid w:val="00196FD9"/>
    <w:rsid w:val="001B6CAB"/>
    <w:rsid w:val="00200D08"/>
    <w:rsid w:val="0022718E"/>
    <w:rsid w:val="002356DE"/>
    <w:rsid w:val="00254FC4"/>
    <w:rsid w:val="00287919"/>
    <w:rsid w:val="002E3698"/>
    <w:rsid w:val="00326291"/>
    <w:rsid w:val="00380043"/>
    <w:rsid w:val="003B259E"/>
    <w:rsid w:val="003C22FC"/>
    <w:rsid w:val="003E699F"/>
    <w:rsid w:val="00431517"/>
    <w:rsid w:val="00464FC6"/>
    <w:rsid w:val="00482E91"/>
    <w:rsid w:val="004C6F5C"/>
    <w:rsid w:val="00525B80"/>
    <w:rsid w:val="005503A8"/>
    <w:rsid w:val="00565662"/>
    <w:rsid w:val="005A114D"/>
    <w:rsid w:val="005C5805"/>
    <w:rsid w:val="005D4AC2"/>
    <w:rsid w:val="005E5EBC"/>
    <w:rsid w:val="0060743D"/>
    <w:rsid w:val="006407D7"/>
    <w:rsid w:val="00655AFA"/>
    <w:rsid w:val="0068336E"/>
    <w:rsid w:val="006C1351"/>
    <w:rsid w:val="006C646F"/>
    <w:rsid w:val="00700754"/>
    <w:rsid w:val="00703287"/>
    <w:rsid w:val="00751C0E"/>
    <w:rsid w:val="007552DC"/>
    <w:rsid w:val="007A05E1"/>
    <w:rsid w:val="007B4174"/>
    <w:rsid w:val="0084699D"/>
    <w:rsid w:val="00881B57"/>
    <w:rsid w:val="00885423"/>
    <w:rsid w:val="00895EFD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A02BA2"/>
    <w:rsid w:val="00A054DD"/>
    <w:rsid w:val="00A21C58"/>
    <w:rsid w:val="00A27098"/>
    <w:rsid w:val="00A55D62"/>
    <w:rsid w:val="00A62EA0"/>
    <w:rsid w:val="00AB762A"/>
    <w:rsid w:val="00AC39B7"/>
    <w:rsid w:val="00B139C6"/>
    <w:rsid w:val="00B44D7E"/>
    <w:rsid w:val="00B709DC"/>
    <w:rsid w:val="00BA571A"/>
    <w:rsid w:val="00BB1160"/>
    <w:rsid w:val="00C07AFB"/>
    <w:rsid w:val="00C8009B"/>
    <w:rsid w:val="00C9038C"/>
    <w:rsid w:val="00CC055E"/>
    <w:rsid w:val="00CD312E"/>
    <w:rsid w:val="00D4016A"/>
    <w:rsid w:val="00D4077C"/>
    <w:rsid w:val="00DC6DC7"/>
    <w:rsid w:val="00DF7A8E"/>
    <w:rsid w:val="00E131B5"/>
    <w:rsid w:val="00E371FC"/>
    <w:rsid w:val="00E938A9"/>
    <w:rsid w:val="00EA3146"/>
    <w:rsid w:val="00EC3A46"/>
    <w:rsid w:val="00F5702E"/>
    <w:rsid w:val="00F63E10"/>
    <w:rsid w:val="00F92896"/>
    <w:rsid w:val="00F975E0"/>
    <w:rsid w:val="00FA34BE"/>
    <w:rsid w:val="00FF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2017-07-24T10:24:00Z</dcterms:created>
  <dcterms:modified xsi:type="dcterms:W3CDTF">2017-07-24T10:24:00Z</dcterms:modified>
</cp:coreProperties>
</file>