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505318">
      <w:pPr>
        <w:jc w:val="center"/>
      </w:pPr>
      <w:r w:rsidRPr="00505318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C8009B" w:rsidRDefault="00655A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8C51B2">
        <w:rPr>
          <w:rFonts w:ascii="Arial" w:hAnsi="Arial" w:cs="Arial"/>
          <w:b/>
          <w:sz w:val="22"/>
          <w:szCs w:val="22"/>
        </w:rPr>
        <w:t xml:space="preserve">B8 - </w:t>
      </w:r>
      <w:r w:rsidR="000840E9">
        <w:rPr>
          <w:rFonts w:ascii="Arial" w:hAnsi="Arial" w:cs="Arial"/>
          <w:b/>
          <w:sz w:val="22"/>
          <w:szCs w:val="22"/>
        </w:rPr>
        <w:t xml:space="preserve">(Ambito </w:t>
      </w:r>
      <w:r w:rsidR="008C51B2">
        <w:rPr>
          <w:rFonts w:ascii="Arial" w:hAnsi="Arial" w:cs="Arial"/>
          <w:b/>
          <w:sz w:val="22"/>
          <w:szCs w:val="22"/>
        </w:rPr>
        <w:t>2</w:t>
      </w:r>
      <w:r w:rsidR="000840E9">
        <w:rPr>
          <w:rFonts w:ascii="Arial" w:hAnsi="Arial" w:cs="Arial"/>
          <w:b/>
          <w:sz w:val="22"/>
          <w:szCs w:val="22"/>
        </w:rPr>
        <w:t>)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2E3698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  <w:r w:rsidR="00350417">
        <w:rPr>
          <w:rFonts w:ascii="Arial" w:hAnsi="Arial" w:cs="Arial"/>
          <w:b/>
          <w:sz w:val="22"/>
          <w:szCs w:val="22"/>
        </w:rPr>
        <w:t>ORGANIGRAMMA</w:t>
      </w: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505318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 xml:space="preserve">ppresentante legale della </w:t>
      </w:r>
      <w:r w:rsidR="002339D3">
        <w:rPr>
          <w:rFonts w:ascii="Arial" w:hAnsi="Arial" w:cs="Arial"/>
          <w:sz w:val="22"/>
          <w:szCs w:val="22"/>
        </w:rPr>
        <w:t xml:space="preserve">Istituzione scolastica Ente di riferimento della </w:t>
      </w:r>
      <w:r w:rsidR="00A21C58">
        <w:rPr>
          <w:rFonts w:ascii="Arial" w:hAnsi="Arial" w:cs="Arial"/>
          <w:sz w:val="22"/>
          <w:szCs w:val="22"/>
        </w:rPr>
        <w:t>Fondazione I.T.S.</w:t>
      </w:r>
      <w:r w:rsidR="002339D3">
        <w:rPr>
          <w:rFonts w:ascii="Arial" w:hAnsi="Arial" w:cs="Arial"/>
          <w:sz w:val="22"/>
          <w:szCs w:val="22"/>
        </w:rPr>
        <w:t xml:space="preserve">/ oppure Fondazione I.T.S </w:t>
      </w:r>
      <w:r>
        <w:rPr>
          <w:rFonts w:ascii="Arial" w:hAnsi="Arial" w:cs="Arial"/>
          <w:sz w:val="22"/>
          <w:szCs w:val="22"/>
        </w:rPr>
        <w:t xml:space="preserve"> (denominazione)___________con sede legale in ____________________ via ________________________________ Cap. ______________ Tel.__________mail_____________PEC_______________________C.F.___________________ P. IVA ______________________________________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2E3698" w:rsidRDefault="00DC6DC7">
      <w:pPr>
        <w:jc w:val="both"/>
        <w:rPr>
          <w:rFonts w:ascii="Arial" w:hAnsi="Arial" w:cs="Arial"/>
          <w:sz w:val="22"/>
          <w:szCs w:val="22"/>
        </w:rPr>
      </w:pPr>
      <w:r w:rsidRPr="002E3698">
        <w:rPr>
          <w:rFonts w:ascii="Arial" w:hAnsi="Arial" w:cs="Arial"/>
          <w:sz w:val="22"/>
          <w:szCs w:val="22"/>
        </w:rPr>
        <w:t>in riferimento all’Avviso X/2017</w:t>
      </w:r>
      <w:r w:rsidR="00655AFA" w:rsidRPr="002E3698">
        <w:rPr>
          <w:rFonts w:ascii="Arial" w:hAnsi="Arial" w:cs="Arial"/>
          <w:sz w:val="22"/>
          <w:szCs w:val="22"/>
        </w:rPr>
        <w:t xml:space="preserve"> per</w:t>
      </w:r>
      <w:r w:rsidR="00A21C58" w:rsidRPr="002E3698">
        <w:rPr>
          <w:rFonts w:ascii="Arial" w:hAnsi="Arial" w:cs="Arial"/>
          <w:sz w:val="22"/>
          <w:szCs w:val="22"/>
        </w:rPr>
        <w:t xml:space="preserve"> la presentazione di candidature per l’attuazione dell’offerta formativa di istruzione tecnica superiore (ITS) in Sicilia, </w:t>
      </w:r>
      <w:r w:rsidR="00655AFA" w:rsidRPr="002E3698">
        <w:rPr>
          <w:rFonts w:ascii="Arial" w:hAnsi="Arial" w:cs="Arial"/>
          <w:sz w:val="22"/>
          <w:szCs w:val="22"/>
        </w:rPr>
        <w:t>pu</w:t>
      </w:r>
      <w:r w:rsidR="00A21C58" w:rsidRPr="002E3698">
        <w:rPr>
          <w:rFonts w:ascii="Arial" w:hAnsi="Arial" w:cs="Arial"/>
          <w:sz w:val="22"/>
          <w:szCs w:val="22"/>
        </w:rPr>
        <w:t>bblicato nella GURS n. ____ del ____</w:t>
      </w:r>
      <w:r w:rsidR="00700754">
        <w:rPr>
          <w:rFonts w:ascii="Arial" w:hAnsi="Arial" w:cs="Arial"/>
          <w:sz w:val="22"/>
          <w:szCs w:val="22"/>
        </w:rPr>
        <w:t>_</w:t>
      </w:r>
      <w:r w:rsidR="002E3698" w:rsidRPr="002E3698">
        <w:rPr>
          <w:rFonts w:ascii="Arial" w:hAnsi="Arial" w:cs="Arial"/>
          <w:sz w:val="22"/>
          <w:szCs w:val="22"/>
        </w:rPr>
        <w:t>,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3E699F" w:rsidRPr="00350417" w:rsidRDefault="00350417" w:rsidP="00350417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Che l’organigramma della </w:t>
      </w:r>
      <w:r w:rsidR="002339D3">
        <w:rPr>
          <w:rFonts w:ascii="Arial" w:hAnsi="Arial" w:cs="Arial"/>
          <w:bCs/>
          <w:iCs/>
          <w:sz w:val="22"/>
          <w:szCs w:val="22"/>
        </w:rPr>
        <w:t xml:space="preserve">costituenda </w:t>
      </w:r>
      <w:r>
        <w:rPr>
          <w:rFonts w:ascii="Arial" w:hAnsi="Arial" w:cs="Arial"/>
          <w:bCs/>
          <w:iCs/>
          <w:sz w:val="22"/>
          <w:szCs w:val="22"/>
        </w:rPr>
        <w:t>Fondazione</w:t>
      </w:r>
      <w:r w:rsidR="002339D3">
        <w:rPr>
          <w:rFonts w:ascii="Arial" w:hAnsi="Arial" w:cs="Arial"/>
          <w:bCs/>
          <w:iCs/>
          <w:sz w:val="22"/>
          <w:szCs w:val="22"/>
        </w:rPr>
        <w:t xml:space="preserve">/ (oppure) Fondazione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339D3">
        <w:rPr>
          <w:rFonts w:ascii="Arial" w:hAnsi="Arial" w:cs="Arial"/>
          <w:bCs/>
          <w:iCs/>
          <w:sz w:val="22"/>
          <w:szCs w:val="22"/>
        </w:rPr>
        <w:t>è di seguito indicato.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0045E8" w:rsidRDefault="00350417" w:rsidP="00350417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147341" w:rsidRDefault="000045E8" w:rsidP="00877A84">
      <w:pPr>
        <w:spacing w:after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="00350417" w:rsidRPr="000045E8">
        <w:rPr>
          <w:rFonts w:ascii="Arial" w:hAnsi="Arial" w:cs="Arial"/>
          <w:bCs/>
          <w:i/>
          <w:iCs/>
          <w:sz w:val="22"/>
          <w:szCs w:val="22"/>
        </w:rPr>
        <w:t>(Inserire Organigramma e presentarne le caratteristiche)</w:t>
      </w:r>
    </w:p>
    <w:p w:rsidR="00877A84" w:rsidRDefault="00877A84" w:rsidP="00877A84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77A84">
        <w:rPr>
          <w:rFonts w:ascii="Arial" w:hAnsi="Arial" w:cs="Arial"/>
          <w:sz w:val="22"/>
          <w:szCs w:val="22"/>
        </w:rPr>
        <w:t>Che in riferimento alle caratteristiche dei profili che rivestono ruoli nelle aree di attività significative, sono rispettati i requisiti minimi di cui all’allegato 1 all’</w:t>
      </w:r>
      <w:r>
        <w:rPr>
          <w:rFonts w:ascii="Arial" w:hAnsi="Arial" w:cs="Arial"/>
          <w:sz w:val="22"/>
          <w:szCs w:val="22"/>
        </w:rPr>
        <w:t xml:space="preserve">avviso, </w:t>
      </w:r>
      <w:r w:rsidR="00540FD7">
        <w:rPr>
          <w:rFonts w:ascii="Arial" w:hAnsi="Arial" w:cs="Arial"/>
          <w:sz w:val="22"/>
          <w:szCs w:val="22"/>
        </w:rPr>
        <w:t xml:space="preserve">come risultanti dalla </w:t>
      </w:r>
      <w:r>
        <w:rPr>
          <w:rFonts w:ascii="Arial" w:hAnsi="Arial" w:cs="Arial"/>
          <w:sz w:val="22"/>
          <w:szCs w:val="22"/>
        </w:rPr>
        <w:t>autovalutazione allegata.</w:t>
      </w:r>
    </w:p>
    <w:p w:rsidR="00DC6DC7" w:rsidRPr="00877A84" w:rsidRDefault="00877A84" w:rsidP="00DC6DC7">
      <w:pPr>
        <w:pStyle w:val="Paragrafoelenco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77A84">
        <w:rPr>
          <w:rFonts w:ascii="Arial" w:hAnsi="Arial" w:cs="Arial"/>
          <w:sz w:val="22"/>
          <w:szCs w:val="22"/>
        </w:rPr>
        <w:t xml:space="preserve"> </w:t>
      </w:r>
      <w:r w:rsidR="00DC6DC7" w:rsidRPr="00877A84">
        <w:rPr>
          <w:rFonts w:ascii="Arial" w:hAnsi="Arial" w:cs="Arial"/>
          <w:sz w:val="22"/>
          <w:szCs w:val="22"/>
        </w:rPr>
        <w:t>Si autorizza il trattamento dei dati forniti ai sensi del D.Lgs n. 196/2003 e s.m.i..</w:t>
      </w: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16736D" w:rsidRDefault="0016736D" w:rsidP="00DC6DC7">
      <w:pPr>
        <w:jc w:val="both"/>
        <w:rPr>
          <w:rFonts w:ascii="Arial" w:hAnsi="Arial" w:cs="Arial"/>
          <w:b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Default="00DC6DC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p w:rsidR="00877A84" w:rsidRDefault="00877A84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877A84" w:rsidRDefault="00877A84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C92CA6" w:rsidRDefault="00C92CA6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877A84" w:rsidRDefault="007B745F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Autovalutazione (c</w:t>
      </w:r>
      <w:r w:rsidR="00877A84">
        <w:rPr>
          <w:rFonts w:ascii="Arial" w:hAnsi="Arial" w:cs="Arial"/>
          <w:bCs/>
          <w:i/>
          <w:sz w:val="20"/>
          <w:szCs w:val="20"/>
        </w:rPr>
        <w:t>ompilare nel dettaglio</w:t>
      </w:r>
      <w:r w:rsidR="00540FD7">
        <w:rPr>
          <w:rFonts w:ascii="Arial" w:hAnsi="Arial" w:cs="Arial"/>
          <w:bCs/>
          <w:i/>
          <w:sz w:val="20"/>
          <w:szCs w:val="20"/>
        </w:rPr>
        <w:t xml:space="preserve"> con riferimento alla Fondazione proponente</w:t>
      </w:r>
      <w:r>
        <w:rPr>
          <w:rFonts w:ascii="Arial" w:hAnsi="Arial" w:cs="Arial"/>
          <w:bCs/>
          <w:i/>
          <w:sz w:val="20"/>
          <w:szCs w:val="20"/>
        </w:rPr>
        <w:t>).</w:t>
      </w:r>
    </w:p>
    <w:p w:rsidR="00877A84" w:rsidRDefault="00877A84">
      <w:pPr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Style w:val="Grigliatabella"/>
        <w:tblW w:w="5000" w:type="pct"/>
        <w:tblLook w:val="04A0"/>
      </w:tblPr>
      <w:tblGrid>
        <w:gridCol w:w="4643"/>
        <w:gridCol w:w="1963"/>
        <w:gridCol w:w="2006"/>
        <w:gridCol w:w="1242"/>
      </w:tblGrid>
      <w:tr w:rsidR="00877A84" w:rsidRPr="0020084E" w:rsidTr="00CA44A7">
        <w:trPr>
          <w:trHeight w:val="542"/>
          <w:tblHeader/>
        </w:trPr>
        <w:tc>
          <w:tcPr>
            <w:tcW w:w="2356" w:type="pct"/>
            <w:vMerge w:val="restar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lastRenderedPageBreak/>
              <w:t>Requisiti minimi</w:t>
            </w:r>
          </w:p>
        </w:tc>
        <w:tc>
          <w:tcPr>
            <w:tcW w:w="996" w:type="pct"/>
            <w:vMerge w:val="restar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Tipologia di evidenza</w:t>
            </w:r>
          </w:p>
        </w:tc>
        <w:tc>
          <w:tcPr>
            <w:tcW w:w="1648" w:type="pct"/>
            <w:gridSpan w:val="2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Presenza nell’organigramma adottato</w:t>
            </w:r>
          </w:p>
        </w:tc>
      </w:tr>
      <w:tr w:rsidR="00877A84" w:rsidRPr="0020084E" w:rsidTr="00CA44A7">
        <w:trPr>
          <w:trHeight w:val="531"/>
          <w:tblHeader/>
        </w:trPr>
        <w:tc>
          <w:tcPr>
            <w:tcW w:w="2356" w:type="pct"/>
            <w:vMerge/>
            <w:shd w:val="clear" w:color="auto" w:fill="E7E6E6" w:themeFill="background2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pct"/>
            <w:vMerge/>
            <w:shd w:val="clear" w:color="auto" w:fill="E7E6E6" w:themeFill="background2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Auto-verifica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:rsidR="00877A84" w:rsidRPr="0020084E" w:rsidRDefault="00877A84" w:rsidP="00E248C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Si/No</w:t>
            </w:r>
          </w:p>
        </w:tc>
      </w:tr>
      <w:tr w:rsidR="00877A84" w:rsidRPr="0020084E" w:rsidTr="00CA44A7">
        <w:trPr>
          <w:trHeight w:val="1320"/>
        </w:trPr>
        <w:tc>
          <w:tcPr>
            <w:tcW w:w="2356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sz w:val="20"/>
                <w:szCs w:val="20"/>
              </w:rPr>
              <w:t>Evidenza dell’assetto Organizzativo.</w:t>
            </w:r>
          </w:p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Presenza di un </w:t>
            </w:r>
            <w:r w:rsidRPr="006444E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Organigramma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che rappresenti l’assetto organizzativo dell’ITS, con evidenza dell’l’organizzazione della gestione operativa (direzione, gestione economica-amministrativa, coordinamento didattico, coordinamento dei percorsi e progettazione) e attesti il presidio operativo effettivo di tali processi da almeno tre risorse umane distinte di cui una con funzione di direzione.</w:t>
            </w:r>
          </w:p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6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Organigramma con indicazioni di ruoli e funzioni.</w:t>
            </w:r>
          </w:p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Il documento deve essere datato e firmato dal presidente dell’ITS.</w:t>
            </w:r>
          </w:p>
        </w:tc>
        <w:tc>
          <w:tcPr>
            <w:tcW w:w="1018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documentazione richiesta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30" w:type="pct"/>
          </w:tcPr>
          <w:p w:rsidR="00877A84" w:rsidRPr="0020084E" w:rsidRDefault="00877A84" w:rsidP="00E248C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77A84" w:rsidRDefault="00877A84">
      <w:pPr>
        <w:jc w:val="both"/>
        <w:rPr>
          <w:sz w:val="18"/>
          <w:szCs w:val="18"/>
        </w:rPr>
      </w:pPr>
    </w:p>
    <w:p w:rsidR="00877A84" w:rsidRDefault="00877A84">
      <w:pPr>
        <w:jc w:val="both"/>
        <w:rPr>
          <w:sz w:val="18"/>
          <w:szCs w:val="18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5353"/>
        <w:gridCol w:w="1843"/>
        <w:gridCol w:w="1476"/>
        <w:gridCol w:w="1182"/>
      </w:tblGrid>
      <w:tr w:rsidR="00540FD7" w:rsidRPr="0020084E" w:rsidTr="00540FD7">
        <w:trPr>
          <w:trHeight w:val="542"/>
          <w:tblHeader/>
        </w:trPr>
        <w:tc>
          <w:tcPr>
            <w:tcW w:w="2716" w:type="pct"/>
            <w:vMerge w:val="restar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Requisiti minimi profili</w:t>
            </w:r>
          </w:p>
        </w:tc>
        <w:tc>
          <w:tcPr>
            <w:tcW w:w="935" w:type="pct"/>
            <w:vMerge w:val="restar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Tipologia di evidenza per l’individuazione </w:t>
            </w:r>
          </w:p>
        </w:tc>
        <w:tc>
          <w:tcPr>
            <w:tcW w:w="1349" w:type="pct"/>
            <w:gridSpan w:val="2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Presenza nell’organigramma adottato</w:t>
            </w:r>
          </w:p>
        </w:tc>
      </w:tr>
      <w:tr w:rsidR="00540FD7" w:rsidRPr="0020084E" w:rsidTr="00540FD7">
        <w:trPr>
          <w:trHeight w:val="432"/>
          <w:tblHeader/>
        </w:trPr>
        <w:tc>
          <w:tcPr>
            <w:tcW w:w="2716" w:type="pct"/>
            <w:vMerge/>
            <w:shd w:val="clear" w:color="auto" w:fill="E7E6E6" w:themeFill="background2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E7E6E6" w:themeFill="background2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Auto-verifica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</w:tcPr>
          <w:p w:rsidR="00540FD7" w:rsidRPr="0020084E" w:rsidRDefault="00540FD7" w:rsidP="006D7E2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Si/No</w:t>
            </w:r>
          </w:p>
        </w:tc>
      </w:tr>
      <w:tr w:rsidR="00540FD7" w:rsidRPr="0020084E" w:rsidTr="00540FD7">
        <w:trPr>
          <w:trHeight w:val="990"/>
        </w:trPr>
        <w:tc>
          <w:tcPr>
            <w:tcW w:w="2716" w:type="pct"/>
          </w:tcPr>
          <w:p w:rsidR="00540FD7" w:rsidRPr="0020084E" w:rsidRDefault="00540FD7" w:rsidP="006D7E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sz w:val="20"/>
                <w:szCs w:val="20"/>
              </w:rPr>
              <w:t>Comprovata ed attestata esperienza delle persone coinvolte negli ITS.</w:t>
            </w:r>
          </w:p>
          <w:p w:rsidR="00540FD7" w:rsidRPr="0020084E" w:rsidRDefault="00540FD7" w:rsidP="006D7E2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In particolare, si richiede di indicare l’esperienza professionale inerente i ruoli che si ricoprono nelle aree di attività degli ITS.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Direzione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Livello di istruzione ed esperienza lavorativa. </w:t>
            </w:r>
          </w:p>
          <w:p w:rsidR="00540FD7" w:rsidRPr="00427C62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In alternativa: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2 anni di esperienza in posizione di responsabilità in attività di direzione/coordinamento/amministrazione/gestione risorse umane nel settore della formazione/educazione/orientamento c/o dei servizi alle imprese e alla pubblica amministrazione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3 anni di esperienza in attività di pianificazione strategica/coordinamento/gestione risorse umane in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Titolo di studio secondario superiore e 4 anni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di esperienza in posizione di responsabilità in attività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di d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irezione/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Titolo di studio secondario superiore e 5 anni di esperienza in attività di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pianificazione strategica/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gestione risorse umane in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ind w:left="659" w:hanging="284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10 anni di esperienza in posizione di responsabilità in attività di direzione/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amministrazione/gestione risorse umane nel settore della formazione/educazione/orientamento c/o dei servizi alle imprese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5"/>
              </w:numPr>
              <w:suppressAutoHyphens w:val="0"/>
              <w:ind w:left="659" w:hanging="284"/>
              <w:contextualSpacing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Competenze professionali certificate coerenti con le attività di direzione/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coordinamento/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amministrazione/gestion</w:t>
            </w: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e risorse umane nel settore della formazione/educazione/orientamento c/o dei servizi alle imprese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e alla pubblica amministrazione</w:t>
            </w:r>
          </w:p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Gestione economica-amministrativa 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Livello di istruzione ed esperienza lavorativa.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In alternativa: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1 anno di esperienza nella gestione amministrativa di risorse finanziarie pubbliche nel settore della formazione, dell’educazione e dell’orientamento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i/>
                <w:sz w:val="20"/>
                <w:szCs w:val="20"/>
              </w:rPr>
              <w:t>Diploma di laurea e 2 anni di esperienza nella gestione amministrativa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Pr="00427C62">
              <w:rPr>
                <w:rFonts w:ascii="Arial" w:eastAsia="Times New Roman" w:hAnsi="Arial" w:cs="Arial"/>
                <w:i/>
                <w:sz w:val="20"/>
                <w:szCs w:val="20"/>
              </w:rPr>
              <w:t>ed economico-finanziaria in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3 anni di esperienza nella gestione amministrativa di risorse finanziarie pubbliche nel settore della formazione,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Titolo di studio secondario superiore e 5 anni di esperienza nella gestione amministrativa </w:t>
            </w:r>
            <w:r>
              <w:rPr>
                <w:rFonts w:ascii="Arial" w:hAnsi="Arial" w:cs="Arial"/>
                <w:i/>
                <w:sz w:val="20"/>
                <w:szCs w:val="20"/>
              </w:rPr>
              <w:t>e/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o economico-finanziaria in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altri settori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nella gestione amministrativa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e/o economico-finanziaria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gestione amministrativa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e/o economico-finanziaria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i/>
                <w:sz w:val="20"/>
                <w:szCs w:val="20"/>
              </w:rPr>
              <w:t>Coordinamento didattico/Coordinamento dei percorsi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Livello di istruzione ed esperienza lavorativa. 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br/>
              <w:t>In alternativa:</w:t>
            </w:r>
          </w:p>
          <w:p w:rsidR="00540FD7" w:rsidRPr="00FF5BA1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5BA1">
              <w:rPr>
                <w:rFonts w:ascii="Arial" w:hAnsi="Arial" w:cs="Arial"/>
                <w:i/>
                <w:sz w:val="20"/>
                <w:szCs w:val="20"/>
              </w:rPr>
              <w:t xml:space="preserve">Diploma di laurea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e 3 anni</w:t>
            </w:r>
            <w:r w:rsidRPr="00FF5BA1">
              <w:rPr>
                <w:rFonts w:ascii="Arial" w:hAnsi="Arial" w:cs="Arial"/>
                <w:i/>
                <w:sz w:val="20"/>
                <w:szCs w:val="20"/>
              </w:rPr>
              <w:t xml:space="preserve"> di esperienza in attività di coordinamento, monitoraggio e valutazione del processo di erogazione</w:t>
            </w:r>
          </w:p>
          <w:p w:rsidR="00540FD7" w:rsidRPr="00872CC6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2CC6">
              <w:rPr>
                <w:rFonts w:ascii="Arial" w:hAnsi="Arial" w:cs="Arial"/>
                <w:i/>
                <w:sz w:val="20"/>
                <w:szCs w:val="20"/>
              </w:rPr>
              <w:t xml:space="preserve">Diploma di 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>laurea e 5 anni</w:t>
            </w:r>
            <w:r w:rsidRPr="00872CC6">
              <w:rPr>
                <w:rFonts w:ascii="Arial" w:hAnsi="Arial" w:cs="Arial"/>
                <w:i/>
                <w:sz w:val="20"/>
                <w:szCs w:val="20"/>
              </w:rPr>
              <w:t xml:space="preserve"> di esperienza nel settore della formazione,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di studio secondario superiore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e 3 anni di esperienza in attività di coordinamento, monitoraggio e valutazione del processo di erogazione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di studio secondario superiore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 e 5 anni di esperienza nel settore della formazione,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professionale in attività di coordinamento, monitoraggio e valutazione del processo di erogazione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coordinamento, monitoraggio e valutazione del processo di erogazione.</w:t>
            </w:r>
          </w:p>
          <w:p w:rsidR="00540FD7" w:rsidRPr="0020084E" w:rsidRDefault="00540FD7" w:rsidP="006D7E2B">
            <w:pPr>
              <w:pStyle w:val="Paragrafoelenc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40FD7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Progettista 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 xml:space="preserve">Livello di istruzione ed esperienza lavorativa. </w:t>
            </w:r>
          </w:p>
          <w:p w:rsidR="00540FD7" w:rsidRPr="0020084E" w:rsidRDefault="00540FD7" w:rsidP="006D7E2B">
            <w:pPr>
              <w:pStyle w:val="Paragrafoelenco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In alternativa:</w:t>
            </w:r>
          </w:p>
          <w:p w:rsidR="00540FD7" w:rsidRPr="00427C62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Diploma di laurea e 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427C62">
              <w:rPr>
                <w:rFonts w:ascii="Arial" w:hAnsi="Arial" w:cs="Arial"/>
                <w:i/>
                <w:sz w:val="20"/>
                <w:szCs w:val="20"/>
              </w:rPr>
              <w:t xml:space="preserve"> anni di esperienza in progettazione nel settore della formazione post-secondaria,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lastRenderedPageBreak/>
              <w:t>Titolo di studio secondario superiore e 3 anni di esperienza nelle attività di progettazione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Titolo di studio secondario superiore e 5 anni di esperienza nel settore della formazione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post-secondaria</w:t>
            </w:r>
            <w:r w:rsidRPr="0020084E">
              <w:rPr>
                <w:rFonts w:ascii="Arial" w:hAnsi="Arial" w:cs="Arial"/>
                <w:i/>
                <w:sz w:val="20"/>
                <w:szCs w:val="20"/>
              </w:rPr>
              <w:t>, dell’educazione e dell’orientamento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10 anni di esperienza nelle attività di progettazione</w:t>
            </w:r>
          </w:p>
          <w:p w:rsidR="00540FD7" w:rsidRPr="0020084E" w:rsidRDefault="00540FD7" w:rsidP="00540FD7">
            <w:pPr>
              <w:pStyle w:val="Paragrafoelenco"/>
              <w:numPr>
                <w:ilvl w:val="0"/>
                <w:numId w:val="16"/>
              </w:numPr>
              <w:suppressAutoHyphens w:val="0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0084E">
              <w:rPr>
                <w:rFonts w:ascii="Arial" w:hAnsi="Arial" w:cs="Arial"/>
                <w:i/>
                <w:sz w:val="20"/>
                <w:szCs w:val="20"/>
              </w:rPr>
              <w:t>Competenze professionali certificate coerenti con le attività di progettazione</w:t>
            </w:r>
          </w:p>
        </w:tc>
        <w:tc>
          <w:tcPr>
            <w:tcW w:w="935" w:type="pct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Curriculum vitae con dichiarazione della veridicità dei dati riportati, in base al D.P.R. 445 del 28/12/2000.</w:t>
            </w:r>
          </w:p>
        </w:tc>
        <w:tc>
          <w:tcPr>
            <w:tcW w:w="749" w:type="pct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0084E">
              <w:rPr>
                <w:rFonts w:ascii="Arial" w:eastAsia="Times New Roman" w:hAnsi="Arial" w:cs="Arial"/>
                <w:sz w:val="20"/>
                <w:szCs w:val="20"/>
              </w:rPr>
              <w:t>Analisi della documentazione richiesta.</w:t>
            </w:r>
          </w:p>
        </w:tc>
        <w:tc>
          <w:tcPr>
            <w:tcW w:w="600" w:type="pct"/>
          </w:tcPr>
          <w:p w:rsidR="00540FD7" w:rsidRPr="0020084E" w:rsidRDefault="00540FD7" w:rsidP="006D7E2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77A84" w:rsidRPr="00D4016A" w:rsidRDefault="00877A84">
      <w:pPr>
        <w:jc w:val="both"/>
        <w:rPr>
          <w:sz w:val="18"/>
          <w:szCs w:val="18"/>
        </w:rPr>
      </w:pPr>
    </w:p>
    <w:sectPr w:rsidR="00877A84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C00" w:rsidRDefault="003F7C00">
      <w:r>
        <w:separator/>
      </w:r>
    </w:p>
  </w:endnote>
  <w:endnote w:type="continuationSeparator" w:id="1">
    <w:p w:rsidR="003F7C00" w:rsidRDefault="003F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D32FB2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695E10">
      <w:rPr>
        <w:rFonts w:cs="Arial"/>
        <w:noProof/>
        <w:sz w:val="18"/>
        <w:szCs w:val="18"/>
      </w:rPr>
      <w:t>4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C00" w:rsidRDefault="003F7C00">
      <w:r>
        <w:separator/>
      </w:r>
    </w:p>
  </w:footnote>
  <w:footnote w:type="continuationSeparator" w:id="1">
    <w:p w:rsidR="003F7C00" w:rsidRDefault="003F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61717"/>
    <w:multiLevelType w:val="hybridMultilevel"/>
    <w:tmpl w:val="482E9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D0711"/>
    <w:multiLevelType w:val="hybridMultilevel"/>
    <w:tmpl w:val="CC84A196"/>
    <w:lvl w:ilvl="0" w:tplc="64326D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10056"/>
    <w:multiLevelType w:val="hybridMultilevel"/>
    <w:tmpl w:val="0098FEF6"/>
    <w:lvl w:ilvl="0" w:tplc="B52AC06C">
      <w:start w:val="1"/>
      <w:numFmt w:val="bullet"/>
      <w:lvlText w:val="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157AE3"/>
    <w:multiLevelType w:val="hybridMultilevel"/>
    <w:tmpl w:val="CD92F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1D14"/>
    <w:multiLevelType w:val="hybridMultilevel"/>
    <w:tmpl w:val="0D7243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45E8"/>
    <w:rsid w:val="000069C1"/>
    <w:rsid w:val="000474E3"/>
    <w:rsid w:val="000602E8"/>
    <w:rsid w:val="000840E9"/>
    <w:rsid w:val="000A5052"/>
    <w:rsid w:val="00132009"/>
    <w:rsid w:val="00147341"/>
    <w:rsid w:val="00147513"/>
    <w:rsid w:val="0016736D"/>
    <w:rsid w:val="00196FD9"/>
    <w:rsid w:val="001B6CAB"/>
    <w:rsid w:val="001E52D8"/>
    <w:rsid w:val="0022718E"/>
    <w:rsid w:val="002339D3"/>
    <w:rsid w:val="002356DE"/>
    <w:rsid w:val="00254FC4"/>
    <w:rsid w:val="00267BEC"/>
    <w:rsid w:val="00287919"/>
    <w:rsid w:val="002E3698"/>
    <w:rsid w:val="00350417"/>
    <w:rsid w:val="003A1C96"/>
    <w:rsid w:val="003B259E"/>
    <w:rsid w:val="003B4119"/>
    <w:rsid w:val="003C22FC"/>
    <w:rsid w:val="003E699F"/>
    <w:rsid w:val="003F7C00"/>
    <w:rsid w:val="00482E91"/>
    <w:rsid w:val="004C6F5C"/>
    <w:rsid w:val="00505318"/>
    <w:rsid w:val="00525B80"/>
    <w:rsid w:val="00540FD7"/>
    <w:rsid w:val="005503A8"/>
    <w:rsid w:val="00565662"/>
    <w:rsid w:val="005D4AC2"/>
    <w:rsid w:val="005E5EBC"/>
    <w:rsid w:val="006407D7"/>
    <w:rsid w:val="00655AFA"/>
    <w:rsid w:val="00695E10"/>
    <w:rsid w:val="006C1351"/>
    <w:rsid w:val="00700754"/>
    <w:rsid w:val="00703287"/>
    <w:rsid w:val="00751C0E"/>
    <w:rsid w:val="007552DC"/>
    <w:rsid w:val="007A05E1"/>
    <w:rsid w:val="007B4174"/>
    <w:rsid w:val="007B745F"/>
    <w:rsid w:val="0084699D"/>
    <w:rsid w:val="00877A84"/>
    <w:rsid w:val="00881B57"/>
    <w:rsid w:val="00885423"/>
    <w:rsid w:val="00896895"/>
    <w:rsid w:val="008C51B2"/>
    <w:rsid w:val="00944CAE"/>
    <w:rsid w:val="0096202D"/>
    <w:rsid w:val="009761A9"/>
    <w:rsid w:val="009B2164"/>
    <w:rsid w:val="009B3261"/>
    <w:rsid w:val="009B7991"/>
    <w:rsid w:val="009C47E2"/>
    <w:rsid w:val="00A02BA2"/>
    <w:rsid w:val="00A054DD"/>
    <w:rsid w:val="00A21C58"/>
    <w:rsid w:val="00A27098"/>
    <w:rsid w:val="00A33C65"/>
    <w:rsid w:val="00A55D62"/>
    <w:rsid w:val="00AC39B7"/>
    <w:rsid w:val="00B11A5D"/>
    <w:rsid w:val="00B139C6"/>
    <w:rsid w:val="00B44D7E"/>
    <w:rsid w:val="00BA571A"/>
    <w:rsid w:val="00BB1160"/>
    <w:rsid w:val="00C07AFB"/>
    <w:rsid w:val="00C8009B"/>
    <w:rsid w:val="00C9038C"/>
    <w:rsid w:val="00C92CA6"/>
    <w:rsid w:val="00CA44A7"/>
    <w:rsid w:val="00CC055E"/>
    <w:rsid w:val="00CD312E"/>
    <w:rsid w:val="00D32FB2"/>
    <w:rsid w:val="00D4016A"/>
    <w:rsid w:val="00D4077C"/>
    <w:rsid w:val="00DC6DC7"/>
    <w:rsid w:val="00DF7A8E"/>
    <w:rsid w:val="00E371FC"/>
    <w:rsid w:val="00E938A9"/>
    <w:rsid w:val="00EA3146"/>
    <w:rsid w:val="00EC3A46"/>
    <w:rsid w:val="00F5702E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877A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anna.collura</cp:lastModifiedBy>
  <cp:revision>2</cp:revision>
  <cp:lastPrinted>1900-12-31T22:00:00Z</cp:lastPrinted>
  <dcterms:created xsi:type="dcterms:W3CDTF">2017-07-24T10:24:00Z</dcterms:created>
  <dcterms:modified xsi:type="dcterms:W3CDTF">2017-07-24T10:24:00Z</dcterms:modified>
</cp:coreProperties>
</file>