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E8" w:rsidRDefault="00B709DC">
      <w:pPr>
        <w:jc w:val="center"/>
      </w:pPr>
      <w:r w:rsidRPr="00B709DC">
        <w:rPr>
          <w:noProof/>
          <w:lang w:eastAsia="it-IT"/>
        </w:rPr>
        <w:drawing>
          <wp:inline distT="0" distB="0" distL="0" distR="0">
            <wp:extent cx="6120130" cy="82296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8" w:rsidRDefault="000602E8">
      <w:pPr>
        <w:jc w:val="both"/>
        <w:rPr>
          <w:rFonts w:ascii="Arial" w:hAnsi="Arial" w:cs="Arial"/>
        </w:rPr>
      </w:pPr>
    </w:p>
    <w:p w:rsidR="00C8009B" w:rsidRPr="0068336E" w:rsidRDefault="00655A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153F11">
        <w:rPr>
          <w:rFonts w:ascii="Arial" w:hAnsi="Arial" w:cs="Arial"/>
          <w:b/>
          <w:sz w:val="22"/>
          <w:szCs w:val="22"/>
        </w:rPr>
        <w:t>B</w:t>
      </w:r>
      <w:r w:rsidR="007518AE">
        <w:rPr>
          <w:rFonts w:ascii="Arial" w:hAnsi="Arial" w:cs="Arial"/>
          <w:b/>
          <w:sz w:val="22"/>
          <w:szCs w:val="22"/>
        </w:rPr>
        <w:t>7</w:t>
      </w:r>
      <w:r w:rsidR="0068336E">
        <w:rPr>
          <w:rFonts w:ascii="Arial" w:hAnsi="Arial" w:cs="Arial"/>
          <w:b/>
          <w:sz w:val="22"/>
          <w:szCs w:val="22"/>
        </w:rPr>
        <w:t xml:space="preserve"> - </w:t>
      </w:r>
      <w:r w:rsidR="000840E9" w:rsidRPr="0068336E">
        <w:rPr>
          <w:rFonts w:ascii="Arial" w:hAnsi="Arial" w:cs="Arial"/>
          <w:sz w:val="22"/>
          <w:szCs w:val="22"/>
        </w:rPr>
        <w:t xml:space="preserve">(Ambito </w:t>
      </w:r>
      <w:r w:rsidR="00153F11">
        <w:rPr>
          <w:rFonts w:ascii="Arial" w:hAnsi="Arial" w:cs="Arial"/>
          <w:sz w:val="22"/>
          <w:szCs w:val="22"/>
        </w:rPr>
        <w:t>2</w:t>
      </w:r>
      <w:r w:rsidR="000840E9" w:rsidRPr="0068336E">
        <w:rPr>
          <w:rFonts w:ascii="Arial" w:hAnsi="Arial" w:cs="Arial"/>
          <w:sz w:val="22"/>
          <w:szCs w:val="22"/>
        </w:rPr>
        <w:t>)</w:t>
      </w:r>
    </w:p>
    <w:p w:rsidR="00525B80" w:rsidRDefault="00525B80">
      <w:pPr>
        <w:jc w:val="center"/>
        <w:rPr>
          <w:rFonts w:ascii="Arial" w:hAnsi="Arial" w:cs="Arial"/>
          <w:b/>
          <w:sz w:val="22"/>
          <w:szCs w:val="22"/>
        </w:rPr>
      </w:pPr>
    </w:p>
    <w:p w:rsidR="00200D08" w:rsidRPr="006953B7" w:rsidRDefault="00200D08" w:rsidP="00200D08">
      <w:pPr>
        <w:jc w:val="both"/>
        <w:rPr>
          <w:i/>
          <w:color w:val="002060"/>
          <w:sz w:val="20"/>
          <w:szCs w:val="20"/>
        </w:rPr>
      </w:pPr>
      <w:r w:rsidRPr="00200D08">
        <w:rPr>
          <w:rFonts w:ascii="Arial" w:hAnsi="Arial" w:cs="Arial"/>
          <w:i/>
          <w:color w:val="002060"/>
          <w:sz w:val="20"/>
          <w:szCs w:val="20"/>
        </w:rPr>
        <w:t>Il presente allegato nel caso di Fondazioni non ancora costituite, deve essere presentato e sottoscritto digitalmente dalla Istituzione scolastica ente di riferimento della fondazione ITS. Nel caso di Fondazioni già costituite, deve essere presentato e sottoscritto digitalmente dal legale rappresentante.</w:t>
      </w:r>
      <w:r>
        <w:rPr>
          <w:rFonts w:ascii="Arial" w:hAnsi="Arial" w:cs="Arial"/>
          <w:i/>
          <w:color w:val="002060"/>
          <w:sz w:val="20"/>
          <w:szCs w:val="20"/>
        </w:rPr>
        <w:t xml:space="preserve"> </w:t>
      </w:r>
    </w:p>
    <w:p w:rsidR="00C8009B" w:rsidRDefault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2E3698" w:rsidP="00C800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  <w:r w:rsidR="00565662">
        <w:rPr>
          <w:rFonts w:ascii="Arial" w:hAnsi="Arial" w:cs="Arial"/>
          <w:b/>
          <w:sz w:val="22"/>
          <w:szCs w:val="22"/>
        </w:rPr>
        <w:t>PATRIMONI</w:t>
      </w:r>
      <w:r w:rsidR="00F5702E">
        <w:rPr>
          <w:rFonts w:ascii="Arial" w:hAnsi="Arial" w:cs="Arial"/>
          <w:b/>
          <w:sz w:val="22"/>
          <w:szCs w:val="22"/>
        </w:rPr>
        <w:t>O</w:t>
      </w:r>
    </w:p>
    <w:p w:rsidR="0068336E" w:rsidRDefault="0068336E">
      <w:pPr>
        <w:jc w:val="both"/>
        <w:rPr>
          <w:rFonts w:ascii="Arial" w:hAnsi="Arial" w:cs="Arial"/>
          <w:b/>
          <w:sz w:val="22"/>
          <w:szCs w:val="22"/>
        </w:rPr>
      </w:pPr>
    </w:p>
    <w:p w:rsidR="000602E8" w:rsidRDefault="00DF7A8E">
      <w:pPr>
        <w:jc w:val="both"/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153F11">
        <w:rPr>
          <w:rFonts w:ascii="Arial" w:hAnsi="Arial" w:cs="Arial"/>
          <w:b/>
          <w:sz w:val="22"/>
          <w:szCs w:val="22"/>
        </w:rPr>
        <w:t>14</w:t>
      </w:r>
      <w:r w:rsidR="00DC6DC7">
        <w:rPr>
          <w:rFonts w:ascii="Arial" w:hAnsi="Arial" w:cs="Arial"/>
          <w:b/>
          <w:sz w:val="22"/>
          <w:szCs w:val="22"/>
        </w:rPr>
        <w:t>/2017</w:t>
      </w:r>
      <w:r w:rsidR="00655AFA">
        <w:rPr>
          <w:rFonts w:ascii="Arial" w:hAnsi="Arial" w:cs="Arial"/>
          <w:b/>
          <w:sz w:val="22"/>
          <w:szCs w:val="22"/>
        </w:rPr>
        <w:t xml:space="preserve"> per la presentazione di </w:t>
      </w:r>
      <w:r w:rsidR="00A21C58">
        <w:rPr>
          <w:rFonts w:ascii="Arial" w:hAnsi="Arial" w:cs="Arial"/>
          <w:b/>
          <w:sz w:val="22"/>
          <w:szCs w:val="22"/>
        </w:rPr>
        <w:t xml:space="preserve">candidature per l’attuazione dell’offerta formativa di </w:t>
      </w:r>
      <w:r w:rsidR="00A02BA2">
        <w:rPr>
          <w:rFonts w:ascii="Arial" w:hAnsi="Arial" w:cs="Arial"/>
          <w:b/>
          <w:sz w:val="22"/>
          <w:szCs w:val="22"/>
        </w:rPr>
        <w:t>Istruzione Tecnica S</w:t>
      </w:r>
      <w:r w:rsidR="00A21C58">
        <w:rPr>
          <w:rFonts w:ascii="Arial" w:hAnsi="Arial" w:cs="Arial"/>
          <w:b/>
          <w:sz w:val="22"/>
          <w:szCs w:val="22"/>
        </w:rPr>
        <w:t>uperiore (I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T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S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) in Sicilia.</w:t>
      </w:r>
    </w:p>
    <w:p w:rsidR="0068336E" w:rsidRDefault="0068336E">
      <w:pPr>
        <w:jc w:val="both"/>
        <w:rPr>
          <w:rFonts w:ascii="Arial" w:hAnsi="Arial" w:cs="Arial"/>
          <w:sz w:val="22"/>
          <w:szCs w:val="22"/>
        </w:rPr>
      </w:pP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sottoscritto/a___________________________________________________________nato/a a_________________________________________Prov._______il__________ residente in_____________________________domiciliato/a presso_________________________in qualità </w:t>
      </w: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ra</w:t>
      </w:r>
      <w:r w:rsidR="00A21C58">
        <w:rPr>
          <w:rFonts w:ascii="Arial" w:hAnsi="Arial" w:cs="Arial"/>
          <w:sz w:val="22"/>
          <w:szCs w:val="22"/>
        </w:rPr>
        <w:t xml:space="preserve">ppresentante legale della </w:t>
      </w:r>
      <w:r w:rsidR="00153F11">
        <w:rPr>
          <w:rFonts w:ascii="Arial" w:hAnsi="Arial" w:cs="Arial"/>
          <w:sz w:val="22"/>
          <w:szCs w:val="22"/>
        </w:rPr>
        <w:t xml:space="preserve">Istituzione scolastica ente di riferimento della Fondazione ITS/ </w:t>
      </w:r>
      <w:r w:rsidR="00153F11" w:rsidRPr="00153F11">
        <w:rPr>
          <w:rFonts w:ascii="Arial" w:hAnsi="Arial" w:cs="Arial"/>
          <w:i/>
          <w:sz w:val="22"/>
          <w:szCs w:val="22"/>
        </w:rPr>
        <w:t>(oppure)</w:t>
      </w:r>
      <w:r w:rsidR="00153F11">
        <w:rPr>
          <w:rFonts w:ascii="Arial" w:hAnsi="Arial" w:cs="Arial"/>
          <w:sz w:val="22"/>
          <w:szCs w:val="22"/>
        </w:rPr>
        <w:t xml:space="preserve"> </w:t>
      </w:r>
      <w:r w:rsidR="00A21C58">
        <w:rPr>
          <w:rFonts w:ascii="Arial" w:hAnsi="Arial" w:cs="Arial"/>
          <w:sz w:val="22"/>
          <w:szCs w:val="22"/>
        </w:rPr>
        <w:t>Fondazione I.T.S.</w:t>
      </w:r>
      <w:r>
        <w:rPr>
          <w:rFonts w:ascii="Arial" w:hAnsi="Arial" w:cs="Arial"/>
          <w:sz w:val="22"/>
          <w:szCs w:val="22"/>
        </w:rPr>
        <w:t xml:space="preserve"> (denominazione o ragione sociale)___________con sede legale in ____________________ via ________________________________ Cap. ______________ Tel.__________mail_____________PEC_______________________C.F.___________________ P. IVA ______________________________________</w:t>
      </w:r>
    </w:p>
    <w:p w:rsidR="000602E8" w:rsidRDefault="000602E8">
      <w:pPr>
        <w:jc w:val="both"/>
        <w:rPr>
          <w:rFonts w:ascii="Arial" w:hAnsi="Arial" w:cs="Arial"/>
          <w:sz w:val="22"/>
          <w:szCs w:val="22"/>
        </w:rPr>
      </w:pPr>
    </w:p>
    <w:p w:rsidR="002E3698" w:rsidRDefault="008F0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riferimento all’Avviso 14</w:t>
      </w:r>
      <w:r w:rsidR="00DC6DC7" w:rsidRPr="002E3698">
        <w:rPr>
          <w:rFonts w:ascii="Arial" w:hAnsi="Arial" w:cs="Arial"/>
          <w:sz w:val="22"/>
          <w:szCs w:val="22"/>
        </w:rPr>
        <w:t>/2017</w:t>
      </w:r>
      <w:r w:rsidR="00655AFA" w:rsidRPr="002E3698">
        <w:rPr>
          <w:rFonts w:ascii="Arial" w:hAnsi="Arial" w:cs="Arial"/>
          <w:sz w:val="22"/>
          <w:szCs w:val="22"/>
        </w:rPr>
        <w:t xml:space="preserve"> per</w:t>
      </w:r>
      <w:r w:rsidR="00A21C58" w:rsidRPr="002E3698">
        <w:rPr>
          <w:rFonts w:ascii="Arial" w:hAnsi="Arial" w:cs="Arial"/>
          <w:sz w:val="22"/>
          <w:szCs w:val="22"/>
        </w:rPr>
        <w:t xml:space="preserve"> la presentazione di candidature per l’attuazione dell’offerta formativa di istruzione tecnica superiore (ITS) in Sicilia, </w:t>
      </w:r>
      <w:r w:rsidR="00655AFA" w:rsidRPr="002E3698">
        <w:rPr>
          <w:rFonts w:ascii="Arial" w:hAnsi="Arial" w:cs="Arial"/>
          <w:sz w:val="22"/>
          <w:szCs w:val="22"/>
        </w:rPr>
        <w:t>pu</w:t>
      </w:r>
      <w:r w:rsidR="00A21C58" w:rsidRPr="002E3698">
        <w:rPr>
          <w:rFonts w:ascii="Arial" w:hAnsi="Arial" w:cs="Arial"/>
          <w:sz w:val="22"/>
          <w:szCs w:val="22"/>
        </w:rPr>
        <w:t>bblicato nella GURS n. ____ del ____</w:t>
      </w:r>
      <w:r w:rsidR="00700754">
        <w:rPr>
          <w:rFonts w:ascii="Arial" w:hAnsi="Arial" w:cs="Arial"/>
          <w:sz w:val="22"/>
          <w:szCs w:val="22"/>
        </w:rPr>
        <w:t>_</w:t>
      </w:r>
      <w:r w:rsidR="002E3698" w:rsidRPr="002E3698">
        <w:rPr>
          <w:rFonts w:ascii="Arial" w:hAnsi="Arial" w:cs="Arial"/>
          <w:sz w:val="22"/>
          <w:szCs w:val="22"/>
        </w:rPr>
        <w:t>,</w:t>
      </w:r>
    </w:p>
    <w:p w:rsidR="00E371FC" w:rsidRDefault="00655A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 fatto che, in caso di dichiarazioni mendaci, saranno applicate nei suoi riguardi ai sensi degli artt. 47 e 76 del DPR 445/2000 e s.m.i.</w:t>
      </w:r>
      <w:r w:rsidR="007A05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sanzioni previste dal Codice penale e dalle leggi speciali in materia di falsità negli atti</w:t>
      </w:r>
      <w:r w:rsidR="007A05E1">
        <w:rPr>
          <w:rFonts w:ascii="Arial" w:hAnsi="Arial" w:cs="Arial"/>
          <w:sz w:val="22"/>
          <w:szCs w:val="22"/>
        </w:rPr>
        <w:t>,</w:t>
      </w:r>
    </w:p>
    <w:p w:rsidR="00E371FC" w:rsidRDefault="00E371F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602E8" w:rsidRDefault="00655AFA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0602E8" w:rsidRDefault="000602E8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C9038C" w:rsidRDefault="00153F11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 prevedere all’atto della costituzione della Fondazione ITS /</w:t>
      </w:r>
      <w:r w:rsidRPr="00153F11">
        <w:rPr>
          <w:rFonts w:ascii="Arial" w:hAnsi="Arial" w:cs="Arial"/>
          <w:bCs/>
          <w:i/>
          <w:iCs/>
          <w:color w:val="7F7F7F" w:themeColor="text1" w:themeTint="80"/>
          <w:sz w:val="22"/>
          <w:szCs w:val="22"/>
        </w:rPr>
        <w:t xml:space="preserve">(oppure se già costituita) </w:t>
      </w:r>
      <w:r w:rsidR="002E3698" w:rsidRPr="00C9038C">
        <w:rPr>
          <w:rFonts w:ascii="Arial" w:hAnsi="Arial" w:cs="Arial"/>
          <w:bCs/>
          <w:iCs/>
          <w:sz w:val="22"/>
          <w:szCs w:val="22"/>
        </w:rPr>
        <w:t xml:space="preserve">di </w:t>
      </w:r>
      <w:r w:rsidR="00C9038C">
        <w:rPr>
          <w:rFonts w:ascii="Arial" w:hAnsi="Arial" w:cs="Arial"/>
          <w:sz w:val="22"/>
          <w:szCs w:val="22"/>
        </w:rPr>
        <w:t>disporre di un patrimonio non inferiore all’importo di € 50.000,00, in linea con quanto previsto all’art. 3 del D.M. MIUR 713/2016;</w:t>
      </w:r>
    </w:p>
    <w:p w:rsidR="006C1351" w:rsidRDefault="00153F11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 prevedere all’atto della costituzione della Fondazione ITS /</w:t>
      </w:r>
      <w:r w:rsidRPr="00153F11">
        <w:rPr>
          <w:rFonts w:ascii="Arial" w:hAnsi="Arial" w:cs="Arial"/>
          <w:bCs/>
          <w:i/>
          <w:iCs/>
          <w:color w:val="7F7F7F" w:themeColor="text1" w:themeTint="80"/>
          <w:sz w:val="22"/>
          <w:szCs w:val="22"/>
        </w:rPr>
        <w:t>(oppure se già costituita)</w:t>
      </w:r>
      <w:r>
        <w:rPr>
          <w:rFonts w:ascii="Arial" w:hAnsi="Arial" w:cs="Arial"/>
          <w:bCs/>
          <w:i/>
          <w:iCs/>
          <w:color w:val="7F7F7F" w:themeColor="text1" w:themeTint="80"/>
          <w:sz w:val="22"/>
          <w:szCs w:val="22"/>
        </w:rPr>
        <w:t xml:space="preserve"> </w:t>
      </w:r>
      <w:r w:rsidR="006C1351">
        <w:rPr>
          <w:rFonts w:ascii="Arial" w:hAnsi="Arial" w:cs="Arial"/>
          <w:sz w:val="22"/>
          <w:szCs w:val="22"/>
        </w:rPr>
        <w:t xml:space="preserve">di </w:t>
      </w:r>
      <w:r w:rsidR="001B6CAB">
        <w:rPr>
          <w:rFonts w:ascii="Arial" w:hAnsi="Arial" w:cs="Arial"/>
          <w:sz w:val="22"/>
          <w:szCs w:val="22"/>
        </w:rPr>
        <w:t xml:space="preserve">disporre </w:t>
      </w:r>
      <w:r w:rsidR="005C5805">
        <w:rPr>
          <w:rFonts w:ascii="Arial" w:hAnsi="Arial" w:cs="Arial"/>
          <w:sz w:val="22"/>
          <w:szCs w:val="22"/>
        </w:rPr>
        <w:t xml:space="preserve">, </w:t>
      </w:r>
      <w:r w:rsidR="006C1351">
        <w:rPr>
          <w:rFonts w:ascii="Arial" w:hAnsi="Arial" w:cs="Arial"/>
          <w:sz w:val="22"/>
          <w:szCs w:val="22"/>
        </w:rPr>
        <w:t>comunque</w:t>
      </w:r>
      <w:r w:rsidR="005C5805">
        <w:rPr>
          <w:rFonts w:ascii="Arial" w:hAnsi="Arial" w:cs="Arial"/>
          <w:sz w:val="22"/>
          <w:szCs w:val="22"/>
        </w:rPr>
        <w:t>,</w:t>
      </w:r>
      <w:r w:rsidR="006C1351">
        <w:rPr>
          <w:rFonts w:ascii="Arial" w:hAnsi="Arial" w:cs="Arial"/>
          <w:sz w:val="22"/>
          <w:szCs w:val="22"/>
        </w:rPr>
        <w:t xml:space="preserve"> </w:t>
      </w:r>
      <w:r w:rsidR="001B6CAB">
        <w:rPr>
          <w:rFonts w:ascii="Arial" w:hAnsi="Arial" w:cs="Arial"/>
          <w:sz w:val="22"/>
          <w:szCs w:val="22"/>
        </w:rPr>
        <w:t xml:space="preserve">di risorse per </w:t>
      </w:r>
      <w:r w:rsidR="006C1351">
        <w:rPr>
          <w:rFonts w:ascii="Arial" w:hAnsi="Arial" w:cs="Arial"/>
          <w:sz w:val="22"/>
          <w:szCs w:val="22"/>
        </w:rPr>
        <w:t xml:space="preserve">far fronte al sostenimento dei costi per almeno </w:t>
      </w:r>
      <w:r w:rsidR="001B6CAB">
        <w:rPr>
          <w:rFonts w:ascii="Arial" w:hAnsi="Arial" w:cs="Arial"/>
          <w:sz w:val="22"/>
          <w:szCs w:val="22"/>
        </w:rPr>
        <w:t xml:space="preserve">la realizzazione di un </w:t>
      </w:r>
      <w:r w:rsidR="006C1351">
        <w:rPr>
          <w:rFonts w:ascii="Arial" w:hAnsi="Arial" w:cs="Arial"/>
          <w:sz w:val="22"/>
          <w:szCs w:val="22"/>
        </w:rPr>
        <w:t xml:space="preserve"> percorso ITS</w:t>
      </w:r>
      <w:r w:rsidR="001B6CAB">
        <w:rPr>
          <w:rFonts w:ascii="Arial" w:hAnsi="Arial" w:cs="Arial"/>
          <w:sz w:val="22"/>
          <w:szCs w:val="22"/>
        </w:rPr>
        <w:t>;</w:t>
      </w:r>
    </w:p>
    <w:p w:rsidR="003E699F" w:rsidRDefault="00C9038C" w:rsidP="005C5805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patrimonio complessivo della Fondazione </w:t>
      </w:r>
      <w:r w:rsidR="00153F11">
        <w:rPr>
          <w:rFonts w:ascii="Arial" w:hAnsi="Arial" w:cs="Arial"/>
          <w:sz w:val="22"/>
          <w:szCs w:val="22"/>
        </w:rPr>
        <w:t>ammonterà/</w:t>
      </w:r>
      <w:r>
        <w:rPr>
          <w:rFonts w:ascii="Arial" w:hAnsi="Arial" w:cs="Arial"/>
          <w:sz w:val="22"/>
          <w:szCs w:val="22"/>
        </w:rPr>
        <w:t>ammonta ad € _______________</w:t>
      </w:r>
      <w:r w:rsidR="005C5805">
        <w:rPr>
          <w:rFonts w:ascii="Arial" w:hAnsi="Arial" w:cs="Arial"/>
          <w:sz w:val="22"/>
          <w:szCs w:val="22"/>
        </w:rPr>
        <w:t xml:space="preserve"> (Fondo di dotazione)</w:t>
      </w:r>
      <w:r w:rsidR="00153F11">
        <w:rPr>
          <w:rFonts w:ascii="Arial" w:hAnsi="Arial" w:cs="Arial"/>
          <w:sz w:val="22"/>
          <w:szCs w:val="22"/>
        </w:rPr>
        <w:t xml:space="preserve"> , così composto: </w:t>
      </w:r>
    </w:p>
    <w:p w:rsidR="005C5805" w:rsidRDefault="005C5805" w:rsidP="005C5805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Immobilizzazioni               € _________________</w:t>
      </w:r>
    </w:p>
    <w:p w:rsidR="005C5805" w:rsidRDefault="005C5805" w:rsidP="005C5805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Altre attività non liquide    € _________________</w:t>
      </w:r>
    </w:p>
    <w:p w:rsidR="005C5805" w:rsidRDefault="005C5805" w:rsidP="005C5805">
      <w:pPr>
        <w:pStyle w:val="Paragrafoelenco"/>
        <w:spacing w:after="120"/>
        <w:ind w:left="2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Attività liquide                   € __________________</w:t>
      </w:r>
    </w:p>
    <w:p w:rsidR="005C5805" w:rsidRDefault="005C5805" w:rsidP="00153F11">
      <w:pPr>
        <w:spacing w:after="120"/>
        <w:ind w:left="269"/>
        <w:jc w:val="both"/>
        <w:rPr>
          <w:rFonts w:ascii="Arial" w:hAnsi="Arial" w:cs="Arial"/>
          <w:sz w:val="22"/>
          <w:szCs w:val="22"/>
        </w:rPr>
      </w:pPr>
    </w:p>
    <w:p w:rsidR="00DC6DC7" w:rsidRPr="00C9038C" w:rsidRDefault="00DC6DC7" w:rsidP="00DC6DC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9038C">
        <w:rPr>
          <w:rFonts w:ascii="Arial" w:hAnsi="Arial" w:cs="Arial"/>
          <w:sz w:val="22"/>
          <w:szCs w:val="22"/>
        </w:rPr>
        <w:t>Si autorizza il trattamento dei dati forniti ai sensi del D.Lgs n. 196/2003 e s.m.i..</w:t>
      </w:r>
    </w:p>
    <w:p w:rsidR="0016736D" w:rsidRPr="00DC6DC7" w:rsidRDefault="0016736D" w:rsidP="00DC6DC7">
      <w:pPr>
        <w:pStyle w:val="Paragrafoelenco"/>
        <w:spacing w:after="160"/>
        <w:ind w:left="269"/>
        <w:jc w:val="both"/>
        <w:rPr>
          <w:rFonts w:ascii="Arial" w:hAnsi="Arial" w:cs="Arial"/>
          <w:bCs/>
          <w:sz w:val="20"/>
          <w:szCs w:val="20"/>
        </w:rPr>
      </w:pPr>
    </w:p>
    <w:p w:rsidR="000602E8" w:rsidRDefault="00655AFA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</w:t>
      </w:r>
    </w:p>
    <w:p w:rsidR="00DC6DC7" w:rsidRPr="00544323" w:rsidRDefault="00DC6DC7" w:rsidP="00DC6DC7">
      <w:pPr>
        <w:ind w:left="7080"/>
        <w:jc w:val="center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 xml:space="preserve">Il legale rappresentante </w:t>
      </w:r>
    </w:p>
    <w:p w:rsidR="00DC6DC7" w:rsidRPr="00544323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>o altro soggetto munito di poteri di firma*</w:t>
      </w:r>
    </w:p>
    <w:p w:rsidR="00DC6DC7" w:rsidRPr="00544323" w:rsidRDefault="00DC6DC7" w:rsidP="00DC6DC7">
      <w:pPr>
        <w:ind w:left="7788"/>
        <w:jc w:val="center"/>
        <w:rPr>
          <w:rFonts w:ascii="Arial" w:hAnsi="Arial" w:cs="Arial"/>
          <w:i/>
          <w:sz w:val="20"/>
          <w:szCs w:val="20"/>
        </w:rPr>
      </w:pPr>
      <w:r w:rsidRPr="00544323">
        <w:rPr>
          <w:rFonts w:ascii="Arial" w:hAnsi="Arial" w:cs="Arial"/>
          <w:i/>
          <w:sz w:val="20"/>
          <w:szCs w:val="20"/>
        </w:rPr>
        <w:t>(firma digitale)**</w:t>
      </w:r>
    </w:p>
    <w:p w:rsidR="00DC6DC7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</w:p>
    <w:p w:rsidR="00DC6DC7" w:rsidRPr="00AA2FE3" w:rsidRDefault="00DC6DC7" w:rsidP="00DC6D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DC6DC7" w:rsidRDefault="00DC6DC7" w:rsidP="00DC6DC7">
      <w:pPr>
        <w:jc w:val="both"/>
        <w:rPr>
          <w:rFonts w:ascii="Arial" w:hAnsi="Arial" w:cs="Arial"/>
          <w:sz w:val="20"/>
          <w:szCs w:val="20"/>
        </w:rPr>
      </w:pPr>
    </w:p>
    <w:p w:rsidR="0016736D" w:rsidRDefault="0016736D" w:rsidP="00DC6DC7">
      <w:pPr>
        <w:jc w:val="both"/>
        <w:rPr>
          <w:rFonts w:ascii="Arial" w:hAnsi="Arial" w:cs="Arial"/>
          <w:b/>
          <w:sz w:val="20"/>
          <w:szCs w:val="20"/>
        </w:rPr>
      </w:pPr>
    </w:p>
    <w:p w:rsidR="00DC6DC7" w:rsidRDefault="00DC6DC7" w:rsidP="00DC6DC7">
      <w:pPr>
        <w:jc w:val="both"/>
        <w:rPr>
          <w:rFonts w:ascii="Arial" w:hAnsi="Arial" w:cs="Arial"/>
          <w:bCs/>
          <w:sz w:val="20"/>
          <w:szCs w:val="20"/>
        </w:rPr>
      </w:pPr>
      <w:r w:rsidRPr="00732F42">
        <w:rPr>
          <w:rFonts w:ascii="Arial" w:hAnsi="Arial" w:cs="Arial"/>
          <w:b/>
          <w:sz w:val="20"/>
          <w:szCs w:val="20"/>
        </w:rPr>
        <w:t>*</w:t>
      </w:r>
      <w:r w:rsidRPr="00732F42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  <w:r>
        <w:rPr>
          <w:rFonts w:ascii="Arial" w:hAnsi="Arial" w:cs="Arial"/>
          <w:bCs/>
          <w:sz w:val="20"/>
          <w:szCs w:val="20"/>
        </w:rPr>
        <w:t xml:space="preserve"> vigenti.</w:t>
      </w:r>
    </w:p>
    <w:p w:rsidR="00DC6DC7" w:rsidRPr="00D4016A" w:rsidRDefault="00DC6DC7">
      <w:pPr>
        <w:jc w:val="both"/>
        <w:rPr>
          <w:sz w:val="18"/>
          <w:szCs w:val="18"/>
        </w:rPr>
      </w:pPr>
      <w:r w:rsidRPr="00DB3540">
        <w:rPr>
          <w:rFonts w:ascii="Arial" w:hAnsi="Arial" w:cs="Arial"/>
          <w:b/>
          <w:i/>
          <w:sz w:val="20"/>
          <w:szCs w:val="20"/>
        </w:rPr>
        <w:t>**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sectPr w:rsidR="00DC6DC7" w:rsidRPr="00D4016A" w:rsidSect="007B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0E" w:rsidRDefault="00955C0E">
      <w:r>
        <w:separator/>
      </w:r>
    </w:p>
  </w:endnote>
  <w:endnote w:type="continuationSeparator" w:id="1">
    <w:p w:rsidR="00955C0E" w:rsidRDefault="0095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9C51E7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655AFA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7A1C13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0E" w:rsidRDefault="00955C0E">
      <w:r>
        <w:separator/>
      </w:r>
    </w:p>
  </w:footnote>
  <w:footnote w:type="continuationSeparator" w:id="1">
    <w:p w:rsidR="00955C0E" w:rsidRDefault="0095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3">
    <w:nsid w:val="00000004"/>
    <w:multiLevelType w:val="singleLevel"/>
    <w:tmpl w:val="00000004"/>
    <w:name w:val="WW8Num8"/>
    <w:lvl w:ilvl="0">
      <w:start w:val="1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  <w:szCs w:val="22"/>
        <w:lang w:val="it-IT"/>
      </w:rPr>
    </w:lvl>
  </w:abstractNum>
  <w:abstractNum w:abstractNumId="7">
    <w:nsid w:val="00000008"/>
    <w:multiLevelType w:val="singleLevel"/>
    <w:tmpl w:val="00000008"/>
    <w:name w:val="WW8Num17"/>
    <w:lvl w:ilvl="0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C026DA3"/>
    <w:multiLevelType w:val="hybridMultilevel"/>
    <w:tmpl w:val="07940F50"/>
    <w:lvl w:ilvl="0" w:tplc="00000008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17EDF"/>
    <w:multiLevelType w:val="hybridMultilevel"/>
    <w:tmpl w:val="1CBA9648"/>
    <w:lvl w:ilvl="0" w:tplc="E3CA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B24EF"/>
    <w:multiLevelType w:val="hybridMultilevel"/>
    <w:tmpl w:val="0EF08CCA"/>
    <w:lvl w:ilvl="0" w:tplc="00340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D2E6C"/>
    <w:multiLevelType w:val="hybridMultilevel"/>
    <w:tmpl w:val="7BC229A0"/>
    <w:lvl w:ilvl="0" w:tplc="39F2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FA"/>
    <w:rsid w:val="00003520"/>
    <w:rsid w:val="000069C1"/>
    <w:rsid w:val="000474E3"/>
    <w:rsid w:val="000602E8"/>
    <w:rsid w:val="000840E9"/>
    <w:rsid w:val="000A5052"/>
    <w:rsid w:val="00132009"/>
    <w:rsid w:val="00147341"/>
    <w:rsid w:val="00147513"/>
    <w:rsid w:val="00153F11"/>
    <w:rsid w:val="0016736D"/>
    <w:rsid w:val="00196FD9"/>
    <w:rsid w:val="001B6CAB"/>
    <w:rsid w:val="00200D08"/>
    <w:rsid w:val="0022718E"/>
    <w:rsid w:val="002356DE"/>
    <w:rsid w:val="00254FC4"/>
    <w:rsid w:val="00287919"/>
    <w:rsid w:val="002E3698"/>
    <w:rsid w:val="003B259E"/>
    <w:rsid w:val="003C22FC"/>
    <w:rsid w:val="003E699F"/>
    <w:rsid w:val="00421077"/>
    <w:rsid w:val="00482E91"/>
    <w:rsid w:val="004C6F5C"/>
    <w:rsid w:val="00525B80"/>
    <w:rsid w:val="005503A8"/>
    <w:rsid w:val="00565662"/>
    <w:rsid w:val="005C5805"/>
    <w:rsid w:val="005D4AC2"/>
    <w:rsid w:val="005E5EBC"/>
    <w:rsid w:val="006407D7"/>
    <w:rsid w:val="00655AFA"/>
    <w:rsid w:val="0068336E"/>
    <w:rsid w:val="006C1351"/>
    <w:rsid w:val="00700754"/>
    <w:rsid w:val="00703287"/>
    <w:rsid w:val="007518AE"/>
    <w:rsid w:val="00751C0E"/>
    <w:rsid w:val="007552DC"/>
    <w:rsid w:val="007A05E1"/>
    <w:rsid w:val="007A1C13"/>
    <w:rsid w:val="007B4174"/>
    <w:rsid w:val="0084699D"/>
    <w:rsid w:val="00871B66"/>
    <w:rsid w:val="00881B57"/>
    <w:rsid w:val="00885423"/>
    <w:rsid w:val="00896895"/>
    <w:rsid w:val="008F08D8"/>
    <w:rsid w:val="00944CAE"/>
    <w:rsid w:val="00955C0E"/>
    <w:rsid w:val="0096202D"/>
    <w:rsid w:val="009761A9"/>
    <w:rsid w:val="009B3261"/>
    <w:rsid w:val="009B720D"/>
    <w:rsid w:val="009B7991"/>
    <w:rsid w:val="009C47E2"/>
    <w:rsid w:val="009C51E7"/>
    <w:rsid w:val="00A02BA2"/>
    <w:rsid w:val="00A054DD"/>
    <w:rsid w:val="00A21C58"/>
    <w:rsid w:val="00A27098"/>
    <w:rsid w:val="00A55D62"/>
    <w:rsid w:val="00A62EA0"/>
    <w:rsid w:val="00AB762A"/>
    <w:rsid w:val="00AC39B7"/>
    <w:rsid w:val="00B139C6"/>
    <w:rsid w:val="00B44D7E"/>
    <w:rsid w:val="00B709DC"/>
    <w:rsid w:val="00BA571A"/>
    <w:rsid w:val="00BB1160"/>
    <w:rsid w:val="00C07AFB"/>
    <w:rsid w:val="00C8009B"/>
    <w:rsid w:val="00C9038C"/>
    <w:rsid w:val="00CC055E"/>
    <w:rsid w:val="00CD312E"/>
    <w:rsid w:val="00D4016A"/>
    <w:rsid w:val="00D4077C"/>
    <w:rsid w:val="00DC6DC7"/>
    <w:rsid w:val="00DF7A8E"/>
    <w:rsid w:val="00E131B5"/>
    <w:rsid w:val="00E371FC"/>
    <w:rsid w:val="00E938A9"/>
    <w:rsid w:val="00EA3146"/>
    <w:rsid w:val="00EC3A46"/>
    <w:rsid w:val="00F34D7D"/>
    <w:rsid w:val="00F5702E"/>
    <w:rsid w:val="00F63E10"/>
    <w:rsid w:val="00F9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7B4174"/>
    <w:pPr>
      <w:spacing w:after="120"/>
    </w:pPr>
  </w:style>
  <w:style w:type="paragraph" w:styleId="Elenco">
    <w:name w:val="List"/>
    <w:basedOn w:val="Corpodel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B4174"/>
    <w:pPr>
      <w:spacing w:after="120"/>
    </w:pPr>
  </w:style>
  <w:style w:type="paragraph" w:styleId="Elenco">
    <w:name w:val="List"/>
    <w:basedOn w:val="Corpo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anna.collura</cp:lastModifiedBy>
  <cp:revision>2</cp:revision>
  <cp:lastPrinted>1900-12-31T22:00:00Z</cp:lastPrinted>
  <dcterms:created xsi:type="dcterms:W3CDTF">2017-07-24T10:23:00Z</dcterms:created>
  <dcterms:modified xsi:type="dcterms:W3CDTF">2017-07-24T10:23:00Z</dcterms:modified>
</cp:coreProperties>
</file>