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153F11">
        <w:rPr>
          <w:rFonts w:ascii="Arial" w:hAnsi="Arial" w:cs="Arial"/>
          <w:b/>
          <w:sz w:val="22"/>
          <w:szCs w:val="22"/>
        </w:rPr>
        <w:t>B</w:t>
      </w:r>
      <w:r w:rsidR="0068336E">
        <w:rPr>
          <w:rFonts w:ascii="Arial" w:hAnsi="Arial" w:cs="Arial"/>
          <w:b/>
          <w:sz w:val="22"/>
          <w:szCs w:val="22"/>
        </w:rPr>
        <w:t xml:space="preserve">6 - </w:t>
      </w:r>
      <w:r w:rsidR="000840E9" w:rsidRPr="0068336E">
        <w:rPr>
          <w:rFonts w:ascii="Arial" w:hAnsi="Arial" w:cs="Arial"/>
          <w:sz w:val="22"/>
          <w:szCs w:val="22"/>
        </w:rPr>
        <w:t xml:space="preserve">(Ambito </w:t>
      </w:r>
      <w:r w:rsidR="00153F11">
        <w:rPr>
          <w:rFonts w:ascii="Arial" w:hAnsi="Arial" w:cs="Arial"/>
          <w:sz w:val="22"/>
          <w:szCs w:val="22"/>
        </w:rPr>
        <w:t>2</w:t>
      </w:r>
      <w:r w:rsidR="000840E9" w:rsidRPr="0068336E">
        <w:rPr>
          <w:rFonts w:ascii="Arial" w:hAnsi="Arial" w:cs="Arial"/>
          <w:sz w:val="22"/>
          <w:szCs w:val="22"/>
        </w:rPr>
        <w:t>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200D08" w:rsidRPr="006953B7" w:rsidRDefault="00200D08" w:rsidP="00200D08">
      <w:pPr>
        <w:jc w:val="both"/>
        <w:rPr>
          <w:i/>
          <w:color w:val="002060"/>
          <w:sz w:val="20"/>
          <w:szCs w:val="20"/>
        </w:rPr>
      </w:pPr>
      <w:r w:rsidRPr="00200D08">
        <w:rPr>
          <w:rFonts w:ascii="Arial" w:hAnsi="Arial" w:cs="Arial"/>
          <w:i/>
          <w:color w:val="002060"/>
          <w:sz w:val="20"/>
          <w:szCs w:val="20"/>
        </w:rPr>
        <w:t>Il presente allegato nel caso di Fondazioni non ancora costituite, deve essere presentato e sottoscritto digitalmente dalla Istituzione scolastica ente di riferimento della fondazione ITS. Nel caso di Fondazioni già costituite, deve essere presentato e sottoscritto digitalmente dal legale rappresentante.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326291">
        <w:rPr>
          <w:rFonts w:ascii="Arial" w:hAnsi="Arial" w:cs="Arial"/>
          <w:b/>
          <w:sz w:val="22"/>
          <w:szCs w:val="22"/>
        </w:rPr>
        <w:t>COFINANZIAMENTO</w:t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153F11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della </w:t>
      </w:r>
      <w:r w:rsidR="00153F11">
        <w:rPr>
          <w:rFonts w:ascii="Arial" w:hAnsi="Arial" w:cs="Arial"/>
          <w:sz w:val="22"/>
          <w:szCs w:val="22"/>
        </w:rPr>
        <w:t xml:space="preserve">Istituzione scolastica ente di riferimento della Fondazione ITS/ </w:t>
      </w:r>
      <w:r w:rsidR="00153F11" w:rsidRPr="00153F11">
        <w:rPr>
          <w:rFonts w:ascii="Arial" w:hAnsi="Arial" w:cs="Arial"/>
          <w:i/>
          <w:sz w:val="22"/>
          <w:szCs w:val="22"/>
        </w:rPr>
        <w:t>(oppure)</w:t>
      </w:r>
      <w:r w:rsidR="00153F11">
        <w:rPr>
          <w:rFonts w:ascii="Arial" w:hAnsi="Arial" w:cs="Arial"/>
          <w:sz w:val="22"/>
          <w:szCs w:val="22"/>
        </w:rPr>
        <w:t xml:space="preserve"> </w:t>
      </w:r>
      <w:r w:rsidR="00A21C58">
        <w:rPr>
          <w:rFonts w:ascii="Arial" w:hAnsi="Arial" w:cs="Arial"/>
          <w:sz w:val="22"/>
          <w:szCs w:val="22"/>
        </w:rPr>
        <w:t>Fondazione I.T.S.</w:t>
      </w:r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8F0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all’Avviso 14</w:t>
      </w:r>
      <w:r w:rsidR="00DC6DC7" w:rsidRPr="002E3698">
        <w:rPr>
          <w:rFonts w:ascii="Arial" w:hAnsi="Arial" w:cs="Arial"/>
          <w:sz w:val="22"/>
          <w:szCs w:val="22"/>
        </w:rPr>
        <w:t>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26291" w:rsidRPr="00326291" w:rsidRDefault="0032629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 impegnarsi a cofinanziare la realizzazione del progetto nella misura del 10% del costo complessivo del progetto per un importo di € _________________.</w:t>
      </w:r>
    </w:p>
    <w:p w:rsidR="00326291" w:rsidRPr="00326291" w:rsidRDefault="0032629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Che tale cofinanziamento sarà deliberato dalla Fondazione ITS</w:t>
      </w:r>
      <w:r w:rsidR="00296952" w:rsidRPr="002969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6952">
        <w:rPr>
          <w:rFonts w:ascii="Arial" w:hAnsi="Arial" w:cs="Arial"/>
          <w:bCs/>
          <w:iCs/>
          <w:sz w:val="22"/>
          <w:szCs w:val="22"/>
        </w:rPr>
        <w:t>proponente</w:t>
      </w:r>
      <w:r w:rsidR="00296952" w:rsidRPr="002969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6952">
        <w:rPr>
          <w:rFonts w:ascii="Arial" w:hAnsi="Arial" w:cs="Arial"/>
          <w:bCs/>
          <w:iCs/>
          <w:sz w:val="22"/>
          <w:szCs w:val="22"/>
        </w:rPr>
        <w:t>ad avvenuta costituzione e riconoscimento della personalità giuridica,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96952">
        <w:rPr>
          <w:rFonts w:ascii="Arial" w:hAnsi="Arial" w:cs="Arial"/>
          <w:bCs/>
          <w:iCs/>
          <w:sz w:val="22"/>
          <w:szCs w:val="22"/>
        </w:rPr>
        <w:t>(ovvero</w:t>
      </w:r>
      <w:r w:rsidR="00296952" w:rsidRPr="002969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6952">
        <w:rPr>
          <w:rFonts w:ascii="Arial" w:hAnsi="Arial" w:cs="Arial"/>
          <w:bCs/>
          <w:iCs/>
          <w:sz w:val="22"/>
          <w:szCs w:val="22"/>
        </w:rPr>
        <w:t>nel caso di Fondazione esistente) è stato deliberato, giusta delibera….</w:t>
      </w:r>
    </w:p>
    <w:p w:rsidR="005C5805" w:rsidRDefault="00326291" w:rsidP="0032629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Che tutti i soggetti aderenti alla Fondazione (soci) sono a conoscenza del cofinanziamento obbligatorio pari al 10% del costo complessivo della proposta progettuale richiesto dall’avviso. </w:t>
      </w:r>
    </w:p>
    <w:p w:rsidR="00DC6DC7" w:rsidRPr="00C9038C" w:rsidRDefault="00DC6DC7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s.m.i..</w:t>
      </w: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02F" w:rsidRDefault="006D702F">
      <w:r>
        <w:separator/>
      </w:r>
    </w:p>
  </w:endnote>
  <w:endnote w:type="continuationSeparator" w:id="1">
    <w:p w:rsidR="006D702F" w:rsidRDefault="006D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6A277C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0742B7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02F" w:rsidRDefault="006D702F">
      <w:r>
        <w:separator/>
      </w:r>
    </w:p>
  </w:footnote>
  <w:footnote w:type="continuationSeparator" w:id="1">
    <w:p w:rsidR="006D702F" w:rsidRDefault="006D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742B7"/>
    <w:rsid w:val="000840E9"/>
    <w:rsid w:val="000A5052"/>
    <w:rsid w:val="00132009"/>
    <w:rsid w:val="00147341"/>
    <w:rsid w:val="00147513"/>
    <w:rsid w:val="00153F11"/>
    <w:rsid w:val="0016736D"/>
    <w:rsid w:val="00196FD9"/>
    <w:rsid w:val="001B6CAB"/>
    <w:rsid w:val="00200D08"/>
    <w:rsid w:val="0022718E"/>
    <w:rsid w:val="002356DE"/>
    <w:rsid w:val="00254FC4"/>
    <w:rsid w:val="00287919"/>
    <w:rsid w:val="00296952"/>
    <w:rsid w:val="002E3698"/>
    <w:rsid w:val="00326291"/>
    <w:rsid w:val="003B259E"/>
    <w:rsid w:val="003C22FC"/>
    <w:rsid w:val="003E699F"/>
    <w:rsid w:val="00482E91"/>
    <w:rsid w:val="004C6F5C"/>
    <w:rsid w:val="00512D6D"/>
    <w:rsid w:val="00525B80"/>
    <w:rsid w:val="005503A8"/>
    <w:rsid w:val="00565662"/>
    <w:rsid w:val="005A114D"/>
    <w:rsid w:val="005C5805"/>
    <w:rsid w:val="005D4AC2"/>
    <w:rsid w:val="005E5EBC"/>
    <w:rsid w:val="006407D7"/>
    <w:rsid w:val="00655AFA"/>
    <w:rsid w:val="0068336E"/>
    <w:rsid w:val="006A277C"/>
    <w:rsid w:val="006C1351"/>
    <w:rsid w:val="006D702F"/>
    <w:rsid w:val="00700754"/>
    <w:rsid w:val="00703287"/>
    <w:rsid w:val="00751C0E"/>
    <w:rsid w:val="007552DC"/>
    <w:rsid w:val="007A05E1"/>
    <w:rsid w:val="007A4072"/>
    <w:rsid w:val="007B4174"/>
    <w:rsid w:val="0084699D"/>
    <w:rsid w:val="00881B57"/>
    <w:rsid w:val="00885423"/>
    <w:rsid w:val="00895EFD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A02BA2"/>
    <w:rsid w:val="00A054DD"/>
    <w:rsid w:val="00A21C58"/>
    <w:rsid w:val="00A27098"/>
    <w:rsid w:val="00A55D62"/>
    <w:rsid w:val="00A62EA0"/>
    <w:rsid w:val="00AB762A"/>
    <w:rsid w:val="00AC39B7"/>
    <w:rsid w:val="00B139C6"/>
    <w:rsid w:val="00B44D7E"/>
    <w:rsid w:val="00B709DC"/>
    <w:rsid w:val="00BA571A"/>
    <w:rsid w:val="00BB1160"/>
    <w:rsid w:val="00C07AFB"/>
    <w:rsid w:val="00C8009B"/>
    <w:rsid w:val="00C9038C"/>
    <w:rsid w:val="00CC055E"/>
    <w:rsid w:val="00CD312E"/>
    <w:rsid w:val="00D4016A"/>
    <w:rsid w:val="00D4077C"/>
    <w:rsid w:val="00DC6371"/>
    <w:rsid w:val="00DC6DC7"/>
    <w:rsid w:val="00DF7A8E"/>
    <w:rsid w:val="00E131B5"/>
    <w:rsid w:val="00E371FC"/>
    <w:rsid w:val="00E938A9"/>
    <w:rsid w:val="00EA3146"/>
    <w:rsid w:val="00EC3A46"/>
    <w:rsid w:val="00F5702E"/>
    <w:rsid w:val="00F63E10"/>
    <w:rsid w:val="00F84376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2017-07-24T10:22:00Z</dcterms:created>
  <dcterms:modified xsi:type="dcterms:W3CDTF">2017-07-24T10:22:00Z</dcterms:modified>
</cp:coreProperties>
</file>