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3B246A">
      <w:pPr>
        <w:jc w:val="center"/>
      </w:pPr>
      <w:r w:rsidRPr="003B246A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AB32DD" w:rsidRDefault="00655A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6173D0">
        <w:rPr>
          <w:rFonts w:ascii="Arial" w:hAnsi="Arial" w:cs="Arial"/>
          <w:b/>
          <w:sz w:val="22"/>
          <w:szCs w:val="22"/>
        </w:rPr>
        <w:t>B</w:t>
      </w:r>
      <w:r w:rsidR="00944CAE">
        <w:rPr>
          <w:rFonts w:ascii="Arial" w:hAnsi="Arial" w:cs="Arial"/>
          <w:b/>
          <w:sz w:val="22"/>
          <w:szCs w:val="22"/>
        </w:rPr>
        <w:t>4</w:t>
      </w:r>
      <w:r w:rsidR="006173D0">
        <w:rPr>
          <w:rFonts w:ascii="Arial" w:hAnsi="Arial" w:cs="Arial"/>
          <w:b/>
          <w:sz w:val="22"/>
          <w:szCs w:val="22"/>
        </w:rPr>
        <w:t xml:space="preserve"> - </w:t>
      </w:r>
      <w:r w:rsidR="000840E9">
        <w:rPr>
          <w:rFonts w:ascii="Arial" w:hAnsi="Arial" w:cs="Arial"/>
          <w:b/>
          <w:sz w:val="22"/>
          <w:szCs w:val="22"/>
        </w:rPr>
        <w:t xml:space="preserve">(Ambito </w:t>
      </w:r>
      <w:r w:rsidR="004372D2">
        <w:rPr>
          <w:rFonts w:ascii="Arial" w:hAnsi="Arial" w:cs="Arial"/>
          <w:b/>
          <w:sz w:val="22"/>
          <w:szCs w:val="22"/>
        </w:rPr>
        <w:t>2</w:t>
      </w:r>
      <w:r w:rsidR="000840E9">
        <w:rPr>
          <w:rFonts w:ascii="Arial" w:hAnsi="Arial" w:cs="Arial"/>
          <w:b/>
          <w:sz w:val="22"/>
          <w:szCs w:val="22"/>
        </w:rPr>
        <w:t>)</w:t>
      </w:r>
    </w:p>
    <w:p w:rsidR="00AB32DD" w:rsidRPr="0009134F" w:rsidRDefault="00AB32DD">
      <w:pPr>
        <w:jc w:val="center"/>
        <w:rPr>
          <w:rFonts w:ascii="Arial" w:hAnsi="Arial" w:cs="Arial"/>
          <w:i/>
          <w:color w:val="002060"/>
          <w:sz w:val="22"/>
          <w:szCs w:val="22"/>
        </w:rPr>
      </w:pPr>
      <w:r w:rsidRPr="0009134F">
        <w:rPr>
          <w:rFonts w:ascii="Arial" w:hAnsi="Arial" w:cs="Arial"/>
          <w:i/>
          <w:color w:val="002060"/>
          <w:sz w:val="22"/>
          <w:szCs w:val="22"/>
        </w:rPr>
        <w:t xml:space="preserve">Il presente allegato deve essere compilato a cura della istituzione scolastica di riferimento dell’ITS oppure, nel caso di Fondazione già costituita, dal legale rappresentante. </w:t>
      </w:r>
    </w:p>
    <w:p w:rsidR="00AB32DD" w:rsidRPr="0009134F" w:rsidRDefault="00AB32DD">
      <w:pPr>
        <w:jc w:val="center"/>
        <w:rPr>
          <w:rFonts w:ascii="Arial" w:hAnsi="Arial" w:cs="Arial"/>
          <w:i/>
          <w:color w:val="002060"/>
          <w:sz w:val="22"/>
          <w:szCs w:val="22"/>
        </w:rPr>
      </w:pPr>
      <w:r w:rsidRPr="0009134F">
        <w:rPr>
          <w:rFonts w:ascii="Arial" w:hAnsi="Arial" w:cs="Arial"/>
          <w:i/>
          <w:color w:val="002060"/>
          <w:sz w:val="22"/>
          <w:szCs w:val="22"/>
        </w:rPr>
        <w:t>Nella compilazione lasciare solo le opzioni pertinenti.</w:t>
      </w: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PIANO TRIENNALE </w:t>
      </w:r>
      <w:r w:rsidR="0009134F">
        <w:rPr>
          <w:rFonts w:ascii="Arial" w:hAnsi="Arial" w:cs="Arial"/>
          <w:b/>
          <w:sz w:val="22"/>
          <w:szCs w:val="22"/>
        </w:rPr>
        <w:t>ATTIVITA’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B70488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sottoscritto/a______________________nato/a a_____________</w:t>
      </w:r>
      <w:r w:rsidR="002377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Prov._______il__________ residente</w:t>
      </w:r>
      <w:r w:rsidR="002377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</w:t>
      </w:r>
      <w:r w:rsidR="004372D2" w:rsidRPr="004372D2">
        <w:rPr>
          <w:rFonts w:ascii="Arial" w:hAnsi="Arial" w:cs="Arial"/>
          <w:i/>
          <w:color w:val="7F7F7F" w:themeColor="text1" w:themeTint="80"/>
          <w:sz w:val="22"/>
          <w:szCs w:val="22"/>
        </w:rPr>
        <w:t>(selezionare opzione</w:t>
      </w:r>
      <w:r w:rsidR="004372D2" w:rsidRPr="004372D2">
        <w:rPr>
          <w:rFonts w:ascii="Arial" w:hAnsi="Arial" w:cs="Arial"/>
          <w:color w:val="7F7F7F" w:themeColor="text1" w:themeTint="80"/>
          <w:sz w:val="22"/>
          <w:szCs w:val="22"/>
        </w:rPr>
        <w:t>)</w:t>
      </w:r>
      <w:r w:rsidR="004372D2">
        <w:rPr>
          <w:rFonts w:ascii="Arial" w:hAnsi="Arial" w:cs="Arial"/>
          <w:sz w:val="22"/>
          <w:szCs w:val="22"/>
        </w:rPr>
        <w:t xml:space="preserve"> </w:t>
      </w:r>
      <w:r w:rsidR="00A21C58">
        <w:rPr>
          <w:rFonts w:ascii="Arial" w:hAnsi="Arial" w:cs="Arial"/>
          <w:sz w:val="22"/>
          <w:szCs w:val="22"/>
        </w:rPr>
        <w:t xml:space="preserve">della </w:t>
      </w:r>
      <w:r w:rsidR="004372D2">
        <w:rPr>
          <w:rFonts w:ascii="Arial" w:hAnsi="Arial" w:cs="Arial"/>
          <w:sz w:val="22"/>
          <w:szCs w:val="22"/>
        </w:rPr>
        <w:t>Istituzione scolastica Ente di riferimento della costituenda Fondazione ITS/ (</w:t>
      </w:r>
      <w:r w:rsidR="004372D2" w:rsidRPr="004372D2">
        <w:rPr>
          <w:rFonts w:ascii="Arial" w:hAnsi="Arial" w:cs="Arial"/>
          <w:i/>
          <w:color w:val="7F7F7F" w:themeColor="text1" w:themeTint="80"/>
          <w:sz w:val="22"/>
          <w:szCs w:val="22"/>
        </w:rPr>
        <w:t>o alternativamente</w:t>
      </w:r>
      <w:r w:rsidR="004372D2">
        <w:rPr>
          <w:rFonts w:ascii="Arial" w:hAnsi="Arial" w:cs="Arial"/>
          <w:sz w:val="22"/>
          <w:szCs w:val="22"/>
        </w:rPr>
        <w:t xml:space="preserve">) </w:t>
      </w:r>
      <w:r w:rsidR="00A21C58">
        <w:rPr>
          <w:rFonts w:ascii="Arial" w:hAnsi="Arial" w:cs="Arial"/>
          <w:sz w:val="22"/>
          <w:szCs w:val="22"/>
        </w:rPr>
        <w:t>Fondazione I.T.S.</w:t>
      </w:r>
      <w:r>
        <w:rPr>
          <w:rFonts w:ascii="Arial" w:hAnsi="Arial" w:cs="Arial"/>
          <w:sz w:val="22"/>
          <w:szCs w:val="22"/>
        </w:rPr>
        <w:t xml:space="preserve"> (denominazione o ragione sociale)___________con sede legale in ___________ via _____________ Cap. __________ Tel.__________mail_____________PEC_______________________C.F.___________________ P. IVA ______________________________________</w:t>
      </w:r>
    </w:p>
    <w:p w:rsidR="000602E8" w:rsidRDefault="004372D2" w:rsidP="004372D2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</w:t>
      </w:r>
      <w:r w:rsidRPr="004372D2">
        <w:rPr>
          <w:rFonts w:ascii="Arial" w:hAnsi="Arial" w:cs="Arial"/>
          <w:i/>
          <w:color w:val="7F7F7F" w:themeColor="text1" w:themeTint="80"/>
          <w:sz w:val="22"/>
          <w:szCs w:val="22"/>
        </w:rPr>
        <w:t>(solo per istituzione scolastica)</w:t>
      </w:r>
      <w:r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ab/>
      </w:r>
    </w:p>
    <w:p w:rsidR="004372D2" w:rsidRDefault="004372D2">
      <w:pPr>
        <w:jc w:val="both"/>
        <w:rPr>
          <w:rFonts w:ascii="Arial" w:hAnsi="Arial" w:cs="Arial"/>
          <w:i/>
          <w:sz w:val="22"/>
          <w:szCs w:val="22"/>
        </w:rPr>
      </w:pPr>
    </w:p>
    <w:p w:rsidR="000602E8" w:rsidRDefault="00DC6DC7">
      <w:pPr>
        <w:jc w:val="both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 xml:space="preserve">in riferimento all’Avviso </w:t>
      </w:r>
      <w:r w:rsidR="00B70488">
        <w:rPr>
          <w:rFonts w:ascii="Arial" w:hAnsi="Arial" w:cs="Arial"/>
          <w:i/>
          <w:sz w:val="22"/>
          <w:szCs w:val="22"/>
        </w:rPr>
        <w:t>14</w:t>
      </w:r>
      <w:r>
        <w:rPr>
          <w:rFonts w:ascii="Arial" w:hAnsi="Arial" w:cs="Arial"/>
          <w:i/>
          <w:sz w:val="22"/>
          <w:szCs w:val="22"/>
        </w:rPr>
        <w:t>/2017</w:t>
      </w:r>
      <w:r w:rsidR="00655AFA">
        <w:rPr>
          <w:rFonts w:ascii="Arial" w:hAnsi="Arial" w:cs="Arial"/>
          <w:i/>
          <w:sz w:val="22"/>
          <w:szCs w:val="22"/>
        </w:rPr>
        <w:t xml:space="preserve"> per</w:t>
      </w:r>
      <w:r w:rsidR="00A21C58">
        <w:rPr>
          <w:rFonts w:ascii="Arial" w:hAnsi="Arial" w:cs="Arial"/>
          <w:i/>
          <w:sz w:val="22"/>
          <w:szCs w:val="22"/>
        </w:rPr>
        <w:t xml:space="preserve"> la presentazione di</w:t>
      </w:r>
      <w:r w:rsidR="00A21C58" w:rsidRPr="00A21C58">
        <w:rPr>
          <w:rFonts w:ascii="Arial" w:hAnsi="Arial" w:cs="Arial"/>
          <w:i/>
          <w:sz w:val="22"/>
          <w:szCs w:val="22"/>
        </w:rPr>
        <w:t xml:space="preserve"> candidature per l’attuazione dell’offerta formativa di istruzione tecnica superiore (ITS) in Sicilia</w:t>
      </w:r>
      <w:r w:rsidR="00A21C58">
        <w:rPr>
          <w:rFonts w:ascii="Arial" w:hAnsi="Arial" w:cs="Arial"/>
          <w:i/>
          <w:sz w:val="22"/>
          <w:szCs w:val="22"/>
        </w:rPr>
        <w:t xml:space="preserve">, </w:t>
      </w:r>
      <w:r w:rsidR="00655AFA">
        <w:rPr>
          <w:rFonts w:ascii="Arial" w:hAnsi="Arial" w:cs="Arial"/>
          <w:i/>
          <w:sz w:val="22"/>
          <w:szCs w:val="22"/>
        </w:rPr>
        <w:t>pu</w:t>
      </w:r>
      <w:r w:rsidR="00A21C58">
        <w:rPr>
          <w:rFonts w:ascii="Arial" w:hAnsi="Arial" w:cs="Arial"/>
          <w:i/>
          <w:sz w:val="22"/>
          <w:szCs w:val="22"/>
        </w:rPr>
        <w:t>bblicato nella GURS n. ____ del ____</w:t>
      </w:r>
    </w:p>
    <w:p w:rsidR="006173D0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6173D0" w:rsidRDefault="00655AFA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0602E8" w:rsidRDefault="00655AFA" w:rsidP="00D4016A">
      <w:pPr>
        <w:numPr>
          <w:ilvl w:val="0"/>
          <w:numId w:val="13"/>
        </w:numPr>
        <w:spacing w:after="160"/>
        <w:jc w:val="both"/>
        <w:rPr>
          <w:rFonts w:ascii="Arial" w:eastAsia="Times New Roman" w:hAnsi="Arial" w:cs="Arial"/>
          <w:sz w:val="22"/>
          <w:szCs w:val="22"/>
        </w:rPr>
      </w:pPr>
      <w:r w:rsidRPr="009B7991">
        <w:rPr>
          <w:rFonts w:ascii="Arial" w:eastAsia="Times New Roman" w:hAnsi="Arial" w:cs="Arial"/>
          <w:sz w:val="22"/>
          <w:szCs w:val="22"/>
        </w:rPr>
        <w:t xml:space="preserve">che </w:t>
      </w:r>
      <w:r w:rsidR="00703287">
        <w:rPr>
          <w:rFonts w:ascii="Arial" w:eastAsia="Times New Roman" w:hAnsi="Arial" w:cs="Arial"/>
          <w:sz w:val="22"/>
          <w:szCs w:val="22"/>
        </w:rPr>
        <w:t xml:space="preserve">il corso/i </w:t>
      </w:r>
      <w:r w:rsidR="00C8009B">
        <w:rPr>
          <w:rFonts w:ascii="Arial" w:eastAsia="Times New Roman" w:hAnsi="Arial" w:cs="Arial"/>
          <w:sz w:val="22"/>
          <w:szCs w:val="22"/>
        </w:rPr>
        <w:t>ITS proposto</w:t>
      </w:r>
      <w:r w:rsidR="00703287">
        <w:rPr>
          <w:rFonts w:ascii="Arial" w:eastAsia="Times New Roman" w:hAnsi="Arial" w:cs="Arial"/>
          <w:sz w:val="22"/>
          <w:szCs w:val="22"/>
        </w:rPr>
        <w:t xml:space="preserve">/i </w:t>
      </w:r>
      <w:r w:rsidR="00C8009B">
        <w:rPr>
          <w:rFonts w:ascii="Arial" w:eastAsia="Times New Roman" w:hAnsi="Arial" w:cs="Arial"/>
          <w:sz w:val="22"/>
          <w:szCs w:val="22"/>
        </w:rPr>
        <w:t xml:space="preserve">afferente </w:t>
      </w:r>
      <w:r w:rsidR="00944CAE">
        <w:rPr>
          <w:rFonts w:ascii="Arial" w:eastAsia="Times New Roman" w:hAnsi="Arial" w:cs="Arial"/>
          <w:sz w:val="22"/>
          <w:szCs w:val="22"/>
        </w:rPr>
        <w:t xml:space="preserve">la figura </w:t>
      </w:r>
      <w:r w:rsidR="00C8009B">
        <w:rPr>
          <w:rFonts w:ascii="Arial" w:eastAsia="Times New Roman" w:hAnsi="Arial" w:cs="Arial"/>
          <w:sz w:val="22"/>
          <w:szCs w:val="22"/>
        </w:rPr>
        <w:t xml:space="preserve">in esito </w:t>
      </w:r>
      <w:r w:rsidR="0022718E">
        <w:rPr>
          <w:rFonts w:ascii="Arial" w:eastAsia="Times New Roman" w:hAnsi="Arial" w:cs="Arial"/>
          <w:sz w:val="22"/>
          <w:szCs w:val="22"/>
        </w:rPr>
        <w:t>del</w:t>
      </w:r>
      <w:r w:rsidR="00703287">
        <w:rPr>
          <w:rFonts w:ascii="Arial" w:eastAsia="Times New Roman" w:hAnsi="Arial" w:cs="Arial"/>
          <w:sz w:val="22"/>
          <w:szCs w:val="22"/>
        </w:rPr>
        <w:t xml:space="preserve"> …..</w:t>
      </w:r>
      <w:r w:rsidR="00C8009B">
        <w:rPr>
          <w:rFonts w:ascii="Arial" w:eastAsia="Times New Roman" w:hAnsi="Arial" w:cs="Arial"/>
          <w:sz w:val="22"/>
          <w:szCs w:val="22"/>
        </w:rPr>
        <w:t xml:space="preserve">livello EQF di _______________, da realizzarsi presso la sede di ___________________, </w:t>
      </w:r>
      <w:r w:rsidR="00703287">
        <w:rPr>
          <w:rFonts w:ascii="Arial" w:eastAsia="Times New Roman" w:hAnsi="Arial" w:cs="Arial"/>
          <w:sz w:val="22"/>
          <w:szCs w:val="22"/>
        </w:rPr>
        <w:t xml:space="preserve">e le azioni di </w:t>
      </w:r>
      <w:r w:rsidR="00DC6DC7">
        <w:rPr>
          <w:rFonts w:ascii="Arial" w:eastAsia="Times New Roman" w:hAnsi="Arial" w:cs="Arial"/>
          <w:sz w:val="22"/>
          <w:szCs w:val="22"/>
        </w:rPr>
        <w:t>rafforzamento</w:t>
      </w:r>
      <w:r w:rsidR="00703287">
        <w:rPr>
          <w:rFonts w:ascii="Arial" w:eastAsia="Times New Roman" w:hAnsi="Arial" w:cs="Arial"/>
          <w:sz w:val="22"/>
          <w:szCs w:val="22"/>
        </w:rPr>
        <w:t xml:space="preserve">  sono </w:t>
      </w:r>
      <w:r w:rsidR="003B259E" w:rsidRPr="00AC39B7">
        <w:rPr>
          <w:rFonts w:ascii="Arial" w:eastAsia="Times New Roman" w:hAnsi="Arial" w:cs="Arial"/>
          <w:sz w:val="22"/>
          <w:szCs w:val="22"/>
        </w:rPr>
        <w:t>co</w:t>
      </w:r>
      <w:r w:rsidR="00703287">
        <w:rPr>
          <w:rFonts w:ascii="Arial" w:eastAsia="Times New Roman" w:hAnsi="Arial" w:cs="Arial"/>
          <w:sz w:val="22"/>
          <w:szCs w:val="22"/>
        </w:rPr>
        <w:t>erenti</w:t>
      </w:r>
      <w:r w:rsidR="00C8009B">
        <w:rPr>
          <w:rFonts w:ascii="Arial" w:eastAsia="Times New Roman" w:hAnsi="Arial" w:cs="Arial"/>
          <w:sz w:val="22"/>
          <w:szCs w:val="22"/>
        </w:rPr>
        <w:t xml:space="preserve"> con </w:t>
      </w:r>
      <w:r w:rsidR="006173D0">
        <w:rPr>
          <w:rFonts w:ascii="Arial" w:eastAsia="Times New Roman" w:hAnsi="Arial" w:cs="Arial"/>
          <w:sz w:val="22"/>
          <w:szCs w:val="22"/>
        </w:rPr>
        <w:t xml:space="preserve">le Linee di indirizzo </w:t>
      </w:r>
      <w:r w:rsidR="004372D2">
        <w:rPr>
          <w:rFonts w:ascii="Arial" w:eastAsia="Times New Roman" w:hAnsi="Arial" w:cs="Arial"/>
          <w:sz w:val="22"/>
          <w:szCs w:val="22"/>
        </w:rPr>
        <w:t>d</w:t>
      </w:r>
      <w:r w:rsidR="006173D0">
        <w:rPr>
          <w:rFonts w:ascii="Arial" w:eastAsia="Times New Roman" w:hAnsi="Arial" w:cs="Arial"/>
          <w:sz w:val="22"/>
          <w:szCs w:val="22"/>
        </w:rPr>
        <w:t>el</w:t>
      </w:r>
      <w:r w:rsidR="004372D2">
        <w:rPr>
          <w:rFonts w:ascii="Arial" w:eastAsia="Times New Roman" w:hAnsi="Arial" w:cs="Arial"/>
          <w:sz w:val="22"/>
          <w:szCs w:val="22"/>
        </w:rPr>
        <w:t xml:space="preserve"> </w:t>
      </w:r>
      <w:r w:rsidR="00C8009B">
        <w:rPr>
          <w:rFonts w:ascii="Arial" w:eastAsia="Times New Roman" w:hAnsi="Arial" w:cs="Arial"/>
          <w:sz w:val="22"/>
          <w:szCs w:val="22"/>
        </w:rPr>
        <w:t>Piano Triennale</w:t>
      </w:r>
      <w:r w:rsidR="004372D2" w:rsidRPr="00973FC4">
        <w:rPr>
          <w:rFonts w:ascii="Arial" w:eastAsia="Times New Roman" w:hAnsi="Arial" w:cs="Arial"/>
          <w:color w:val="7F7F7F" w:themeColor="text1" w:themeTint="80"/>
          <w:sz w:val="22"/>
          <w:szCs w:val="22"/>
        </w:rPr>
        <w:t>/</w:t>
      </w:r>
      <w:r w:rsidR="00973FC4" w:rsidRPr="00973FC4">
        <w:rPr>
          <w:rFonts w:ascii="Arial" w:eastAsia="Times New Roman" w:hAnsi="Arial" w:cs="Arial"/>
          <w:color w:val="7F7F7F" w:themeColor="text1" w:themeTint="80"/>
          <w:sz w:val="22"/>
          <w:szCs w:val="22"/>
        </w:rPr>
        <w:t>(oppure)</w:t>
      </w:r>
      <w:r w:rsidR="00973FC4">
        <w:rPr>
          <w:rFonts w:ascii="Arial" w:eastAsia="Times New Roman" w:hAnsi="Arial" w:cs="Arial"/>
          <w:sz w:val="22"/>
          <w:szCs w:val="22"/>
        </w:rPr>
        <w:t xml:space="preserve"> </w:t>
      </w:r>
      <w:r w:rsidR="004372D2">
        <w:rPr>
          <w:rFonts w:ascii="Arial" w:eastAsia="Times New Roman" w:hAnsi="Arial" w:cs="Arial"/>
          <w:sz w:val="22"/>
          <w:szCs w:val="22"/>
        </w:rPr>
        <w:t>Piano triennale</w:t>
      </w:r>
      <w:r w:rsidR="00C8009B">
        <w:rPr>
          <w:rFonts w:ascii="Arial" w:eastAsia="Times New Roman" w:hAnsi="Arial" w:cs="Arial"/>
          <w:sz w:val="22"/>
          <w:szCs w:val="22"/>
        </w:rPr>
        <w:t xml:space="preserve"> d</w:t>
      </w:r>
      <w:r w:rsidR="0009134F">
        <w:rPr>
          <w:rFonts w:ascii="Arial" w:eastAsia="Times New Roman" w:hAnsi="Arial" w:cs="Arial"/>
          <w:sz w:val="22"/>
          <w:szCs w:val="22"/>
        </w:rPr>
        <w:t>i attività</w:t>
      </w:r>
      <w:r w:rsidR="00C8009B">
        <w:rPr>
          <w:rFonts w:ascii="Arial" w:eastAsia="Times New Roman" w:hAnsi="Arial" w:cs="Arial"/>
          <w:sz w:val="22"/>
          <w:szCs w:val="22"/>
        </w:rPr>
        <w:t xml:space="preserve"> della </w:t>
      </w:r>
      <w:r w:rsidR="004372D2">
        <w:rPr>
          <w:rFonts w:ascii="Arial" w:eastAsia="Times New Roman" w:hAnsi="Arial" w:cs="Arial"/>
          <w:sz w:val="22"/>
          <w:szCs w:val="22"/>
        </w:rPr>
        <w:t xml:space="preserve">costituenda </w:t>
      </w:r>
      <w:r w:rsidR="00C8009B">
        <w:rPr>
          <w:rFonts w:ascii="Arial" w:eastAsia="Times New Roman" w:hAnsi="Arial" w:cs="Arial"/>
          <w:sz w:val="22"/>
          <w:szCs w:val="22"/>
        </w:rPr>
        <w:t>Fondazione</w:t>
      </w:r>
      <w:r w:rsidR="004372D2">
        <w:rPr>
          <w:rFonts w:ascii="Arial" w:eastAsia="Times New Roman" w:hAnsi="Arial" w:cs="Arial"/>
          <w:sz w:val="22"/>
          <w:szCs w:val="22"/>
        </w:rPr>
        <w:t xml:space="preserve">/Fondazione </w:t>
      </w:r>
      <w:r w:rsidR="00C8009B">
        <w:rPr>
          <w:rFonts w:ascii="Arial" w:eastAsia="Times New Roman" w:hAnsi="Arial" w:cs="Arial"/>
          <w:sz w:val="22"/>
          <w:szCs w:val="22"/>
        </w:rPr>
        <w:t xml:space="preserve"> proponente, </w:t>
      </w:r>
      <w:r w:rsidR="00E371FC">
        <w:rPr>
          <w:rFonts w:ascii="Arial" w:eastAsia="Times New Roman" w:hAnsi="Arial" w:cs="Arial"/>
          <w:sz w:val="22"/>
          <w:szCs w:val="22"/>
        </w:rPr>
        <w:t>sviluppato secondo quanto indicato al punto 1 dell’articolo 7 dell’Avviso in oggetto</w:t>
      </w:r>
      <w:r w:rsidR="006173D0">
        <w:rPr>
          <w:rFonts w:ascii="Arial" w:eastAsia="Times New Roman" w:hAnsi="Arial" w:cs="Arial"/>
          <w:sz w:val="22"/>
          <w:szCs w:val="22"/>
        </w:rPr>
        <w:t>,</w:t>
      </w:r>
      <w:r w:rsidR="00973FC4">
        <w:rPr>
          <w:rFonts w:ascii="Arial" w:eastAsia="Times New Roman" w:hAnsi="Arial" w:cs="Arial"/>
          <w:sz w:val="22"/>
          <w:szCs w:val="22"/>
        </w:rPr>
        <w:t xml:space="preserve"> </w:t>
      </w:r>
      <w:r w:rsidR="006173D0">
        <w:rPr>
          <w:rFonts w:ascii="Arial" w:eastAsia="Times New Roman" w:hAnsi="Arial" w:cs="Arial"/>
          <w:sz w:val="22"/>
          <w:szCs w:val="22"/>
        </w:rPr>
        <w:t xml:space="preserve">che </w:t>
      </w:r>
      <w:r w:rsidR="004372D2">
        <w:rPr>
          <w:rFonts w:ascii="Arial" w:eastAsia="Times New Roman" w:hAnsi="Arial" w:cs="Arial"/>
          <w:sz w:val="22"/>
          <w:szCs w:val="22"/>
        </w:rPr>
        <w:t>sarà</w:t>
      </w:r>
      <w:r w:rsidR="00E371FC">
        <w:rPr>
          <w:rFonts w:ascii="Arial" w:eastAsia="Times New Roman" w:hAnsi="Arial" w:cs="Arial"/>
          <w:sz w:val="22"/>
          <w:szCs w:val="22"/>
        </w:rPr>
        <w:t xml:space="preserve"> </w:t>
      </w:r>
      <w:r w:rsidR="004372D2">
        <w:rPr>
          <w:rFonts w:ascii="Arial" w:eastAsia="Times New Roman" w:hAnsi="Arial" w:cs="Arial"/>
          <w:sz w:val="22"/>
          <w:szCs w:val="22"/>
        </w:rPr>
        <w:t xml:space="preserve">approvato ad avvenuta costituzione della Fondazione </w:t>
      </w:r>
      <w:r w:rsidR="004372D2" w:rsidRPr="00973FC4">
        <w:rPr>
          <w:rFonts w:ascii="Arial" w:eastAsia="Times New Roman" w:hAnsi="Arial" w:cs="Arial"/>
          <w:i/>
          <w:color w:val="7F7F7F" w:themeColor="text1" w:themeTint="80"/>
          <w:sz w:val="22"/>
          <w:szCs w:val="22"/>
        </w:rPr>
        <w:t>(oppure)</w:t>
      </w:r>
      <w:r w:rsidR="004372D2">
        <w:rPr>
          <w:rFonts w:ascii="Arial" w:eastAsia="Times New Roman" w:hAnsi="Arial" w:cs="Arial"/>
          <w:sz w:val="22"/>
          <w:szCs w:val="22"/>
        </w:rPr>
        <w:t xml:space="preserve"> approvato </w:t>
      </w:r>
      <w:r w:rsidR="003B259E" w:rsidRPr="00AC39B7">
        <w:rPr>
          <w:rFonts w:ascii="Arial" w:eastAsia="Times New Roman" w:hAnsi="Arial" w:cs="Arial"/>
          <w:sz w:val="22"/>
          <w:szCs w:val="22"/>
        </w:rPr>
        <w:t xml:space="preserve">in data  _______ </w:t>
      </w:r>
      <w:r w:rsidR="00C8009B">
        <w:rPr>
          <w:rFonts w:ascii="Arial" w:eastAsia="Times New Roman" w:hAnsi="Arial" w:cs="Arial"/>
          <w:sz w:val="22"/>
          <w:szCs w:val="22"/>
        </w:rPr>
        <w:t xml:space="preserve">, giusta delibera </w:t>
      </w:r>
      <w:r w:rsidR="00973FC4">
        <w:rPr>
          <w:rFonts w:ascii="Arial" w:eastAsia="Times New Roman" w:hAnsi="Arial" w:cs="Arial"/>
          <w:sz w:val="22"/>
          <w:szCs w:val="22"/>
        </w:rPr>
        <w:t>del</w:t>
      </w:r>
      <w:r w:rsidR="00C8009B">
        <w:rPr>
          <w:rFonts w:ascii="Arial" w:eastAsia="Times New Roman" w:hAnsi="Arial" w:cs="Arial"/>
          <w:sz w:val="22"/>
          <w:szCs w:val="22"/>
        </w:rPr>
        <w:t>_____________</w:t>
      </w:r>
      <w:r w:rsidR="00BA571A">
        <w:rPr>
          <w:rFonts w:ascii="Arial" w:eastAsia="Times New Roman" w:hAnsi="Arial" w:cs="Arial"/>
          <w:sz w:val="22"/>
          <w:szCs w:val="22"/>
        </w:rPr>
        <w:t>;</w:t>
      </w:r>
    </w:p>
    <w:p w:rsidR="00E371FC" w:rsidRPr="00E371FC" w:rsidRDefault="00C8009B" w:rsidP="00D4016A">
      <w:pPr>
        <w:numPr>
          <w:ilvl w:val="0"/>
          <w:numId w:val="13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</w:rPr>
        <w:t xml:space="preserve">che </w:t>
      </w:r>
      <w:r w:rsidR="00973FC4">
        <w:rPr>
          <w:rFonts w:ascii="Arial" w:eastAsia="Times New Roman" w:hAnsi="Arial" w:cs="Arial"/>
          <w:sz w:val="22"/>
          <w:szCs w:val="22"/>
        </w:rPr>
        <w:t>l</w:t>
      </w:r>
      <w:r w:rsidR="006173D0">
        <w:rPr>
          <w:rFonts w:ascii="Arial" w:eastAsia="Times New Roman" w:hAnsi="Arial" w:cs="Arial"/>
          <w:sz w:val="22"/>
          <w:szCs w:val="22"/>
        </w:rPr>
        <w:t>e Linee di indirizzo del</w:t>
      </w:r>
      <w:r w:rsidR="00973FC4">
        <w:rPr>
          <w:rFonts w:ascii="Arial" w:eastAsia="Times New Roman" w:hAnsi="Arial" w:cs="Arial"/>
          <w:sz w:val="22"/>
          <w:szCs w:val="22"/>
        </w:rPr>
        <w:t xml:space="preserve"> Piano Triennale/ </w:t>
      </w:r>
      <w:r w:rsidR="00973FC4" w:rsidRPr="00973FC4">
        <w:rPr>
          <w:rFonts w:ascii="Arial" w:eastAsia="Times New Roman" w:hAnsi="Arial" w:cs="Arial"/>
          <w:i/>
          <w:color w:val="7F7F7F" w:themeColor="text1" w:themeTint="80"/>
          <w:sz w:val="22"/>
          <w:szCs w:val="22"/>
        </w:rPr>
        <w:t>(oppure)</w:t>
      </w:r>
      <w:r w:rsidR="00973FC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il Piano Triennale d</w:t>
      </w:r>
      <w:r w:rsidR="0009134F">
        <w:rPr>
          <w:rFonts w:ascii="Arial" w:eastAsia="Times New Roman" w:hAnsi="Arial" w:cs="Arial"/>
          <w:sz w:val="22"/>
          <w:szCs w:val="22"/>
        </w:rPr>
        <w:t>i attività</w:t>
      </w:r>
      <w:r>
        <w:rPr>
          <w:rFonts w:ascii="Arial" w:eastAsia="Times New Roman" w:hAnsi="Arial" w:cs="Arial"/>
          <w:sz w:val="22"/>
          <w:szCs w:val="22"/>
        </w:rPr>
        <w:t xml:space="preserve"> della Fondazione proponente</w:t>
      </w:r>
      <w:r w:rsidR="009C47E2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allegato alla presente dichiarazione</w:t>
      </w:r>
      <w:r w:rsidR="009C47E2">
        <w:rPr>
          <w:rFonts w:ascii="Arial" w:eastAsia="Times New Roman" w:hAnsi="Arial" w:cs="Arial"/>
          <w:sz w:val="22"/>
          <w:szCs w:val="22"/>
        </w:rPr>
        <w:t xml:space="preserve">, </w:t>
      </w:r>
      <w:r w:rsidR="006173D0">
        <w:rPr>
          <w:rFonts w:ascii="Arial" w:eastAsia="Times New Roman" w:hAnsi="Arial" w:cs="Arial"/>
          <w:sz w:val="22"/>
          <w:szCs w:val="22"/>
        </w:rPr>
        <w:t>sono state condivise con i soggetti aderenti/ conform</w:t>
      </w:r>
      <w:r w:rsidR="00637B7D">
        <w:rPr>
          <w:rFonts w:ascii="Arial" w:eastAsia="Times New Roman" w:hAnsi="Arial" w:cs="Arial"/>
          <w:sz w:val="22"/>
          <w:szCs w:val="22"/>
        </w:rPr>
        <w:t>e</w:t>
      </w:r>
      <w:r w:rsidR="006173D0">
        <w:rPr>
          <w:rFonts w:ascii="Arial" w:eastAsia="Times New Roman" w:hAnsi="Arial" w:cs="Arial"/>
          <w:sz w:val="22"/>
          <w:szCs w:val="22"/>
        </w:rPr>
        <w:t xml:space="preserve"> a quell</w:t>
      </w:r>
      <w:r w:rsidR="00637B7D">
        <w:rPr>
          <w:rFonts w:ascii="Arial" w:eastAsia="Times New Roman" w:hAnsi="Arial" w:cs="Arial"/>
          <w:sz w:val="22"/>
          <w:szCs w:val="22"/>
        </w:rPr>
        <w:t>o</w:t>
      </w:r>
      <w:r w:rsidR="006173D0">
        <w:rPr>
          <w:rFonts w:ascii="Arial" w:eastAsia="Times New Roman" w:hAnsi="Arial" w:cs="Arial"/>
          <w:sz w:val="22"/>
          <w:szCs w:val="22"/>
        </w:rPr>
        <w:t xml:space="preserve"> approvat</w:t>
      </w:r>
      <w:r w:rsidR="00637B7D">
        <w:rPr>
          <w:rFonts w:ascii="Arial" w:eastAsia="Times New Roman" w:hAnsi="Arial" w:cs="Arial"/>
          <w:sz w:val="22"/>
          <w:szCs w:val="22"/>
        </w:rPr>
        <w:t>o</w:t>
      </w:r>
      <w:r w:rsidR="006173D0">
        <w:rPr>
          <w:rFonts w:ascii="Arial" w:eastAsia="Times New Roman" w:hAnsi="Arial" w:cs="Arial"/>
          <w:sz w:val="22"/>
          <w:szCs w:val="22"/>
        </w:rPr>
        <w:t>.</w:t>
      </w:r>
    </w:p>
    <w:p w:rsidR="00DC6DC7" w:rsidRPr="00637B7D" w:rsidRDefault="00DC6DC7" w:rsidP="00DC6DC7">
      <w:pPr>
        <w:pStyle w:val="Paragrafoelenco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37B7D">
        <w:rPr>
          <w:rFonts w:ascii="Arial" w:eastAsia="Times New Roman" w:hAnsi="Arial" w:cs="Arial"/>
          <w:sz w:val="22"/>
          <w:szCs w:val="22"/>
        </w:rPr>
        <w:t>Si autorizza il trattamento dei dati forniti ai sensi del D.Lgs n. 196/2003 e s.m.i..</w:t>
      </w:r>
    </w:p>
    <w:p w:rsidR="00A91D7F" w:rsidRPr="00DC6DC7" w:rsidRDefault="00A91D7F" w:rsidP="00DC6DC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637B7D">
        <w:rPr>
          <w:rFonts w:ascii="Arial" w:eastAsia="Times New Roman" w:hAnsi="Arial" w:cs="Arial"/>
          <w:sz w:val="22"/>
          <w:szCs w:val="22"/>
        </w:rPr>
        <w:t xml:space="preserve">Si allega </w:t>
      </w:r>
      <w:r w:rsidR="006173D0" w:rsidRPr="00637B7D">
        <w:rPr>
          <w:rFonts w:ascii="Arial" w:eastAsia="Times New Roman" w:hAnsi="Arial" w:cs="Arial"/>
          <w:sz w:val="22"/>
          <w:szCs w:val="22"/>
        </w:rPr>
        <w:t xml:space="preserve">Linee di indirizzo </w:t>
      </w:r>
      <w:r w:rsidRPr="00637B7D">
        <w:rPr>
          <w:rFonts w:ascii="Arial" w:eastAsia="Times New Roman" w:hAnsi="Arial" w:cs="Arial"/>
          <w:sz w:val="22"/>
          <w:szCs w:val="22"/>
        </w:rPr>
        <w:t>piano triennale (oppure) Piano triennale</w:t>
      </w:r>
      <w:r>
        <w:rPr>
          <w:rFonts w:ascii="Arial" w:hAnsi="Arial" w:cs="Arial"/>
          <w:sz w:val="18"/>
          <w:szCs w:val="18"/>
        </w:rPr>
        <w:t>.</w:t>
      </w:r>
    </w:p>
    <w:p w:rsidR="00E371FC" w:rsidRPr="00DC6DC7" w:rsidRDefault="00E371FC" w:rsidP="00DC6DC7">
      <w:pPr>
        <w:pStyle w:val="Paragrafoelenco"/>
        <w:spacing w:after="160"/>
        <w:ind w:left="269"/>
        <w:jc w:val="both"/>
        <w:rPr>
          <w:rFonts w:ascii="Arial" w:hAnsi="Arial" w:cs="Arial"/>
          <w:bCs/>
          <w:sz w:val="20"/>
          <w:szCs w:val="20"/>
        </w:rPr>
      </w:pP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2E" w:rsidRDefault="00BE612E">
      <w:r>
        <w:separator/>
      </w:r>
    </w:p>
  </w:endnote>
  <w:endnote w:type="continuationSeparator" w:id="1">
    <w:p w:rsidR="00BE612E" w:rsidRDefault="00BE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567C21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C03B4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2E" w:rsidRDefault="00BE612E">
      <w:r>
        <w:separator/>
      </w:r>
    </w:p>
  </w:footnote>
  <w:footnote w:type="continuationSeparator" w:id="1">
    <w:p w:rsidR="00BE612E" w:rsidRDefault="00BE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474E3"/>
    <w:rsid w:val="000602E8"/>
    <w:rsid w:val="000840E9"/>
    <w:rsid w:val="0009134F"/>
    <w:rsid w:val="000A5052"/>
    <w:rsid w:val="00132009"/>
    <w:rsid w:val="0022718E"/>
    <w:rsid w:val="002356DE"/>
    <w:rsid w:val="002377B4"/>
    <w:rsid w:val="003B246A"/>
    <w:rsid w:val="003B259E"/>
    <w:rsid w:val="003C22FC"/>
    <w:rsid w:val="004372D2"/>
    <w:rsid w:val="00482E91"/>
    <w:rsid w:val="004C6F5C"/>
    <w:rsid w:val="00525B80"/>
    <w:rsid w:val="005503A8"/>
    <w:rsid w:val="00567C21"/>
    <w:rsid w:val="005D4AC2"/>
    <w:rsid w:val="005D7DFF"/>
    <w:rsid w:val="005E5EBC"/>
    <w:rsid w:val="006173D0"/>
    <w:rsid w:val="00637B7D"/>
    <w:rsid w:val="006407D7"/>
    <w:rsid w:val="00642408"/>
    <w:rsid w:val="00655AFA"/>
    <w:rsid w:val="00703287"/>
    <w:rsid w:val="00714D07"/>
    <w:rsid w:val="007552DC"/>
    <w:rsid w:val="007A05E1"/>
    <w:rsid w:val="007B4174"/>
    <w:rsid w:val="007C4A1B"/>
    <w:rsid w:val="0084699D"/>
    <w:rsid w:val="00881B57"/>
    <w:rsid w:val="00896895"/>
    <w:rsid w:val="00944CAE"/>
    <w:rsid w:val="0096202D"/>
    <w:rsid w:val="00973FC4"/>
    <w:rsid w:val="009761A9"/>
    <w:rsid w:val="009B7991"/>
    <w:rsid w:val="009C47E2"/>
    <w:rsid w:val="00A02BA2"/>
    <w:rsid w:val="00A054DD"/>
    <w:rsid w:val="00A21C58"/>
    <w:rsid w:val="00A27098"/>
    <w:rsid w:val="00A55D62"/>
    <w:rsid w:val="00A85F1D"/>
    <w:rsid w:val="00A91D7F"/>
    <w:rsid w:val="00AB32DD"/>
    <w:rsid w:val="00AC03B4"/>
    <w:rsid w:val="00AC39B7"/>
    <w:rsid w:val="00B139C6"/>
    <w:rsid w:val="00B44D7E"/>
    <w:rsid w:val="00B70488"/>
    <w:rsid w:val="00BA571A"/>
    <w:rsid w:val="00BB1160"/>
    <w:rsid w:val="00BE612E"/>
    <w:rsid w:val="00C07AFB"/>
    <w:rsid w:val="00C23E9B"/>
    <w:rsid w:val="00C8009B"/>
    <w:rsid w:val="00CC055E"/>
    <w:rsid w:val="00CD312E"/>
    <w:rsid w:val="00D4016A"/>
    <w:rsid w:val="00D4077C"/>
    <w:rsid w:val="00DC6DC7"/>
    <w:rsid w:val="00DE5844"/>
    <w:rsid w:val="00DF7A8E"/>
    <w:rsid w:val="00E371FC"/>
    <w:rsid w:val="00E938A9"/>
    <w:rsid w:val="00EA3146"/>
    <w:rsid w:val="00EC3A46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2017-07-24T10:20:00Z</dcterms:created>
  <dcterms:modified xsi:type="dcterms:W3CDTF">2017-07-24T10:20:00Z</dcterms:modified>
</cp:coreProperties>
</file>