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E8" w:rsidRDefault="00B709DC">
      <w:pPr>
        <w:jc w:val="center"/>
      </w:pPr>
      <w:r w:rsidRPr="00B709DC">
        <w:rPr>
          <w:noProof/>
          <w:lang w:eastAsia="it-IT"/>
        </w:rPr>
        <w:drawing>
          <wp:inline distT="0" distB="0" distL="0" distR="0">
            <wp:extent cx="6120130" cy="82296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8" w:rsidRDefault="000602E8">
      <w:pPr>
        <w:jc w:val="both"/>
        <w:rPr>
          <w:rFonts w:ascii="Arial" w:hAnsi="Arial" w:cs="Arial"/>
        </w:rPr>
      </w:pPr>
    </w:p>
    <w:p w:rsidR="00C8009B" w:rsidRDefault="00655A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153F11">
        <w:rPr>
          <w:rFonts w:ascii="Arial" w:hAnsi="Arial" w:cs="Arial"/>
          <w:b/>
          <w:sz w:val="22"/>
          <w:szCs w:val="22"/>
        </w:rPr>
        <w:t>B</w:t>
      </w:r>
      <w:r w:rsidR="00571907">
        <w:rPr>
          <w:rFonts w:ascii="Arial" w:hAnsi="Arial" w:cs="Arial"/>
          <w:b/>
          <w:sz w:val="22"/>
          <w:szCs w:val="22"/>
        </w:rPr>
        <w:t>1</w:t>
      </w:r>
      <w:r w:rsidR="0041115B">
        <w:rPr>
          <w:rFonts w:ascii="Arial" w:hAnsi="Arial" w:cs="Arial"/>
          <w:b/>
          <w:sz w:val="22"/>
          <w:szCs w:val="22"/>
        </w:rPr>
        <w:t>1</w:t>
      </w:r>
      <w:r w:rsidR="0068336E">
        <w:rPr>
          <w:rFonts w:ascii="Arial" w:hAnsi="Arial" w:cs="Arial"/>
          <w:b/>
          <w:sz w:val="22"/>
          <w:szCs w:val="22"/>
        </w:rPr>
        <w:t xml:space="preserve"> - </w:t>
      </w:r>
      <w:r w:rsidR="000840E9" w:rsidRPr="0068336E">
        <w:rPr>
          <w:rFonts w:ascii="Arial" w:hAnsi="Arial" w:cs="Arial"/>
          <w:sz w:val="22"/>
          <w:szCs w:val="22"/>
        </w:rPr>
        <w:t xml:space="preserve">(Ambito </w:t>
      </w:r>
      <w:r w:rsidR="00153F11">
        <w:rPr>
          <w:rFonts w:ascii="Arial" w:hAnsi="Arial" w:cs="Arial"/>
          <w:sz w:val="22"/>
          <w:szCs w:val="22"/>
        </w:rPr>
        <w:t>2</w:t>
      </w:r>
      <w:r w:rsidR="000840E9" w:rsidRPr="0068336E">
        <w:rPr>
          <w:rFonts w:ascii="Arial" w:hAnsi="Arial" w:cs="Arial"/>
          <w:sz w:val="22"/>
          <w:szCs w:val="22"/>
        </w:rPr>
        <w:t>)</w:t>
      </w:r>
    </w:p>
    <w:p w:rsidR="00EB51B5" w:rsidRPr="0068336E" w:rsidRDefault="00EB51B5">
      <w:pPr>
        <w:jc w:val="center"/>
        <w:rPr>
          <w:rFonts w:ascii="Arial" w:hAnsi="Arial" w:cs="Arial"/>
          <w:sz w:val="22"/>
          <w:szCs w:val="22"/>
        </w:rPr>
      </w:pPr>
    </w:p>
    <w:p w:rsidR="00200D08" w:rsidRPr="006953B7" w:rsidRDefault="00200D08" w:rsidP="00200D08">
      <w:pPr>
        <w:jc w:val="both"/>
        <w:rPr>
          <w:i/>
          <w:color w:val="002060"/>
          <w:sz w:val="20"/>
          <w:szCs w:val="20"/>
        </w:rPr>
      </w:pPr>
      <w:r w:rsidRPr="00200D08">
        <w:rPr>
          <w:rFonts w:ascii="Arial" w:hAnsi="Arial" w:cs="Arial"/>
          <w:i/>
          <w:color w:val="002060"/>
          <w:sz w:val="20"/>
          <w:szCs w:val="20"/>
        </w:rPr>
        <w:t xml:space="preserve">Il presente allegato deve essere presentato e sottoscritto </w:t>
      </w:r>
      <w:r w:rsidR="00F91621">
        <w:rPr>
          <w:rFonts w:ascii="Arial" w:hAnsi="Arial" w:cs="Arial"/>
          <w:i/>
          <w:color w:val="002060"/>
          <w:sz w:val="20"/>
          <w:szCs w:val="20"/>
        </w:rPr>
        <w:t>(</w:t>
      </w:r>
      <w:r w:rsidR="00571119">
        <w:rPr>
          <w:rFonts w:ascii="Arial" w:hAnsi="Arial" w:cs="Arial"/>
          <w:i/>
          <w:color w:val="002060"/>
          <w:sz w:val="20"/>
          <w:szCs w:val="20"/>
        </w:rPr>
        <w:t xml:space="preserve">non </w:t>
      </w:r>
      <w:r w:rsidRPr="00200D08">
        <w:rPr>
          <w:rFonts w:ascii="Arial" w:hAnsi="Arial" w:cs="Arial"/>
          <w:i/>
          <w:color w:val="002060"/>
          <w:sz w:val="20"/>
          <w:szCs w:val="20"/>
        </w:rPr>
        <w:t>digitalmente</w:t>
      </w:r>
      <w:r w:rsidR="00F91621">
        <w:rPr>
          <w:rFonts w:ascii="Arial" w:hAnsi="Arial" w:cs="Arial"/>
          <w:i/>
          <w:color w:val="002060"/>
          <w:sz w:val="20"/>
          <w:szCs w:val="20"/>
        </w:rPr>
        <w:t>)</w:t>
      </w:r>
      <w:r w:rsidRPr="00200D08">
        <w:rPr>
          <w:rFonts w:ascii="Arial" w:hAnsi="Arial" w:cs="Arial"/>
          <w:i/>
          <w:color w:val="002060"/>
          <w:sz w:val="20"/>
          <w:szCs w:val="20"/>
        </w:rPr>
        <w:t xml:space="preserve"> da</w:t>
      </w:r>
      <w:r w:rsidR="0041115B">
        <w:rPr>
          <w:rFonts w:ascii="Arial" w:hAnsi="Arial" w:cs="Arial"/>
          <w:i/>
          <w:color w:val="002060"/>
          <w:sz w:val="20"/>
          <w:szCs w:val="20"/>
        </w:rPr>
        <w:t xml:space="preserve"> eventuale impresa</w:t>
      </w:r>
      <w:r w:rsidR="00AD75AC">
        <w:rPr>
          <w:rFonts w:ascii="Arial" w:hAnsi="Arial" w:cs="Arial"/>
          <w:i/>
          <w:color w:val="002060"/>
          <w:sz w:val="20"/>
          <w:szCs w:val="20"/>
        </w:rPr>
        <w:t>/e</w:t>
      </w:r>
      <w:r w:rsidR="0041115B">
        <w:rPr>
          <w:rFonts w:ascii="Arial" w:hAnsi="Arial" w:cs="Arial"/>
          <w:i/>
          <w:color w:val="002060"/>
          <w:sz w:val="20"/>
          <w:szCs w:val="20"/>
        </w:rPr>
        <w:t xml:space="preserve"> qualificata</w:t>
      </w:r>
      <w:r w:rsidR="00AD75AC">
        <w:rPr>
          <w:rFonts w:ascii="Arial" w:hAnsi="Arial" w:cs="Arial"/>
          <w:i/>
          <w:color w:val="002060"/>
          <w:sz w:val="20"/>
          <w:szCs w:val="20"/>
        </w:rPr>
        <w:t>/e</w:t>
      </w:r>
      <w:r w:rsidR="0041115B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571119">
        <w:rPr>
          <w:rFonts w:ascii="Arial" w:hAnsi="Arial" w:cs="Arial"/>
          <w:i/>
          <w:color w:val="002060"/>
          <w:sz w:val="20"/>
          <w:szCs w:val="20"/>
        </w:rPr>
        <w:t>aderente</w:t>
      </w:r>
      <w:r w:rsidR="00AD75AC">
        <w:rPr>
          <w:rFonts w:ascii="Arial" w:hAnsi="Arial" w:cs="Arial"/>
          <w:i/>
          <w:color w:val="002060"/>
          <w:sz w:val="20"/>
          <w:szCs w:val="20"/>
        </w:rPr>
        <w:t>/i</w:t>
      </w:r>
      <w:r w:rsidR="00571119">
        <w:rPr>
          <w:rFonts w:ascii="Arial" w:hAnsi="Arial" w:cs="Arial"/>
          <w:i/>
          <w:color w:val="002060"/>
          <w:sz w:val="20"/>
          <w:szCs w:val="20"/>
        </w:rPr>
        <w:t xml:space="preserve"> alla Fondazione ITS</w:t>
      </w:r>
      <w:r w:rsidR="0041115B">
        <w:rPr>
          <w:rFonts w:ascii="Arial" w:hAnsi="Arial" w:cs="Arial"/>
          <w:i/>
          <w:color w:val="002060"/>
          <w:sz w:val="20"/>
          <w:szCs w:val="20"/>
        </w:rPr>
        <w:t xml:space="preserve"> in possesso delle caratteristiche indicate </w:t>
      </w:r>
      <w:r w:rsidR="00AD75AC">
        <w:rPr>
          <w:rFonts w:ascii="Arial" w:hAnsi="Arial" w:cs="Arial"/>
          <w:i/>
          <w:color w:val="002060"/>
          <w:sz w:val="20"/>
          <w:szCs w:val="20"/>
        </w:rPr>
        <w:t>da</w:t>
      </w:r>
      <w:r w:rsidR="0041115B">
        <w:rPr>
          <w:rFonts w:ascii="Arial" w:hAnsi="Arial" w:cs="Arial"/>
          <w:i/>
          <w:color w:val="002060"/>
          <w:sz w:val="20"/>
          <w:szCs w:val="20"/>
        </w:rPr>
        <w:t>ll’avviso ai fini della premialità (</w:t>
      </w:r>
      <w:r w:rsidR="00AD75AC">
        <w:rPr>
          <w:rFonts w:ascii="Arial" w:hAnsi="Arial" w:cs="Arial"/>
          <w:i/>
          <w:color w:val="002060"/>
          <w:sz w:val="20"/>
          <w:szCs w:val="20"/>
        </w:rPr>
        <w:t>Indicatore A7)</w:t>
      </w:r>
      <w:r w:rsidRPr="00200D08">
        <w:rPr>
          <w:rFonts w:ascii="Arial" w:hAnsi="Arial" w:cs="Arial"/>
          <w:i/>
          <w:color w:val="002060"/>
          <w:sz w:val="20"/>
          <w:szCs w:val="20"/>
        </w:rPr>
        <w:t>.</w:t>
      </w:r>
      <w:r>
        <w:rPr>
          <w:rFonts w:ascii="Arial" w:hAnsi="Arial" w:cs="Arial"/>
          <w:i/>
          <w:color w:val="002060"/>
          <w:sz w:val="20"/>
          <w:szCs w:val="20"/>
        </w:rPr>
        <w:t xml:space="preserve"> </w:t>
      </w:r>
    </w:p>
    <w:p w:rsidR="00200D08" w:rsidRDefault="00200D08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AD75AC" w:rsidP="00C800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PREMIALITA’ IMPRESA</w:t>
      </w:r>
    </w:p>
    <w:p w:rsidR="0068336E" w:rsidRDefault="0068336E">
      <w:pPr>
        <w:jc w:val="both"/>
        <w:rPr>
          <w:rFonts w:ascii="Arial" w:hAnsi="Arial" w:cs="Arial"/>
          <w:b/>
          <w:sz w:val="22"/>
          <w:szCs w:val="22"/>
        </w:rPr>
      </w:pPr>
    </w:p>
    <w:p w:rsidR="0068336E" w:rsidRDefault="00DF7A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153F11">
        <w:rPr>
          <w:rFonts w:ascii="Arial" w:hAnsi="Arial" w:cs="Arial"/>
          <w:b/>
          <w:sz w:val="22"/>
          <w:szCs w:val="22"/>
        </w:rPr>
        <w:t>14</w:t>
      </w:r>
      <w:r w:rsidR="00DC6DC7">
        <w:rPr>
          <w:rFonts w:ascii="Arial" w:hAnsi="Arial" w:cs="Arial"/>
          <w:b/>
          <w:sz w:val="22"/>
          <w:szCs w:val="22"/>
        </w:rPr>
        <w:t>/2017</w:t>
      </w:r>
      <w:r w:rsidR="00655AFA">
        <w:rPr>
          <w:rFonts w:ascii="Arial" w:hAnsi="Arial" w:cs="Arial"/>
          <w:b/>
          <w:sz w:val="22"/>
          <w:szCs w:val="22"/>
        </w:rPr>
        <w:t xml:space="preserve"> per la presentazione di </w:t>
      </w:r>
      <w:r w:rsidR="00A21C58">
        <w:rPr>
          <w:rFonts w:ascii="Arial" w:hAnsi="Arial" w:cs="Arial"/>
          <w:b/>
          <w:sz w:val="22"/>
          <w:szCs w:val="22"/>
        </w:rPr>
        <w:t xml:space="preserve">candidature per l’attuazione dell’offerta formativa di </w:t>
      </w:r>
      <w:r w:rsidR="00A02BA2">
        <w:rPr>
          <w:rFonts w:ascii="Arial" w:hAnsi="Arial" w:cs="Arial"/>
          <w:b/>
          <w:sz w:val="22"/>
          <w:szCs w:val="22"/>
        </w:rPr>
        <w:t>Istruzione Tecnica S</w:t>
      </w:r>
      <w:r w:rsidR="00A21C58">
        <w:rPr>
          <w:rFonts w:ascii="Arial" w:hAnsi="Arial" w:cs="Arial"/>
          <w:b/>
          <w:sz w:val="22"/>
          <w:szCs w:val="22"/>
        </w:rPr>
        <w:t>uperiore (I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T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S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833474">
        <w:rPr>
          <w:rFonts w:ascii="Arial" w:hAnsi="Arial" w:cs="Arial"/>
          <w:b/>
          <w:sz w:val="22"/>
          <w:szCs w:val="22"/>
        </w:rPr>
        <w:t>) in Sicilia</w:t>
      </w:r>
      <w:r w:rsidR="00AD75AC">
        <w:rPr>
          <w:rFonts w:ascii="Arial" w:hAnsi="Arial" w:cs="Arial"/>
          <w:b/>
          <w:sz w:val="22"/>
          <w:szCs w:val="22"/>
        </w:rPr>
        <w:t>.</w:t>
      </w:r>
      <w:r w:rsidR="00AD75AC">
        <w:rPr>
          <w:rFonts w:ascii="Arial" w:hAnsi="Arial" w:cs="Arial"/>
          <w:sz w:val="22"/>
          <w:szCs w:val="22"/>
        </w:rPr>
        <w:t xml:space="preserve"> </w:t>
      </w:r>
    </w:p>
    <w:p w:rsidR="00F91621" w:rsidRDefault="00F91621">
      <w:pPr>
        <w:jc w:val="both"/>
        <w:rPr>
          <w:rFonts w:ascii="Arial" w:hAnsi="Arial" w:cs="Arial"/>
          <w:sz w:val="22"/>
          <w:szCs w:val="22"/>
        </w:rPr>
      </w:pP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sottoscritto/a___________________________________________________________nato/a a_________________________________________Prov._______il__________ residente in_____________________________domiciliato/a presso_________________________in qualità </w:t>
      </w:r>
    </w:p>
    <w:p w:rsidR="00BB0DD0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A21C58">
        <w:rPr>
          <w:rFonts w:ascii="Arial" w:hAnsi="Arial" w:cs="Arial"/>
          <w:sz w:val="22"/>
          <w:szCs w:val="22"/>
        </w:rPr>
        <w:t xml:space="preserve">legale </w:t>
      </w:r>
      <w:r w:rsidR="00AD75AC">
        <w:rPr>
          <w:rFonts w:ascii="Arial" w:hAnsi="Arial" w:cs="Arial"/>
          <w:sz w:val="22"/>
          <w:szCs w:val="22"/>
        </w:rPr>
        <w:t xml:space="preserve">rappresentante </w:t>
      </w:r>
      <w:r w:rsidR="00BB0DD0">
        <w:rPr>
          <w:rFonts w:ascii="Arial" w:hAnsi="Arial" w:cs="Arial"/>
          <w:sz w:val="22"/>
          <w:szCs w:val="22"/>
        </w:rPr>
        <w:t>del</w:t>
      </w:r>
      <w:r w:rsidR="00AD75AC">
        <w:rPr>
          <w:rFonts w:ascii="Arial" w:hAnsi="Arial" w:cs="Arial"/>
          <w:sz w:val="22"/>
          <w:szCs w:val="22"/>
        </w:rPr>
        <w:t xml:space="preserve">l’impresa _____________________________, </w:t>
      </w:r>
    </w:p>
    <w:p w:rsidR="00431517" w:rsidRDefault="00BB0DD0">
      <w:pPr>
        <w:jc w:val="both"/>
        <w:rPr>
          <w:rFonts w:ascii="Arial" w:hAnsi="Arial" w:cs="Arial"/>
          <w:sz w:val="22"/>
          <w:szCs w:val="22"/>
        </w:rPr>
      </w:pPr>
      <w:r w:rsidRPr="00FA72FE">
        <w:rPr>
          <w:rFonts w:ascii="Arial" w:eastAsia="Arial" w:hAnsi="Arial" w:cs="Arial"/>
          <w:sz w:val="22"/>
          <w:szCs w:val="22"/>
        </w:rPr>
        <w:t xml:space="preserve">con sede in___________________ provincia ________ via/piazza _________________________ n. ________ CAP __________, </w:t>
      </w:r>
      <w:r>
        <w:rPr>
          <w:rFonts w:ascii="Arial" w:hAnsi="Arial" w:cs="Arial"/>
          <w:sz w:val="22"/>
          <w:szCs w:val="22"/>
        </w:rPr>
        <w:t>T</w:t>
      </w:r>
      <w:r w:rsidR="00655AFA">
        <w:rPr>
          <w:rFonts w:ascii="Arial" w:hAnsi="Arial" w:cs="Arial"/>
          <w:sz w:val="22"/>
          <w:szCs w:val="22"/>
        </w:rPr>
        <w:t>el.__________mail_____________PEC____________</w:t>
      </w: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C.F.___________________ P. IVA ______________________</w:t>
      </w:r>
      <w:r w:rsidR="00AD75AC">
        <w:rPr>
          <w:rFonts w:ascii="Arial" w:hAnsi="Arial" w:cs="Arial"/>
          <w:sz w:val="22"/>
          <w:szCs w:val="22"/>
        </w:rPr>
        <w:t xml:space="preserve"> ,</w:t>
      </w:r>
    </w:p>
    <w:p w:rsidR="0000344A" w:rsidRDefault="0000344A" w:rsidP="00BB0DD0">
      <w:pPr>
        <w:jc w:val="both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  <w:bookmarkStart w:id="0" w:name="_GoBack"/>
      <w:bookmarkEnd w:id="0"/>
    </w:p>
    <w:p w:rsidR="00BB0DD0" w:rsidRDefault="00AD75AC" w:rsidP="00BB0D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pacing w:val="2"/>
          <w:sz w:val="22"/>
          <w:szCs w:val="22"/>
          <w:lang w:eastAsia="en-US"/>
        </w:rPr>
        <w:t xml:space="preserve">con riferimento al </w:t>
      </w:r>
      <w:r w:rsidR="00BB0DD0"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progetto</w:t>
      </w:r>
      <w:r w:rsidR="00BB0DD0" w:rsidRPr="00FA72FE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US"/>
        </w:rPr>
        <w:t>di Offerta Formativa ITS, Area Tecnologica ___________,</w:t>
      </w:r>
      <w:r w:rsidR="00BB0DD0" w:rsidRPr="00FA72FE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B0DD0"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p</w:t>
      </w:r>
      <w:r w:rsidR="00BB0DD0"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r</w:t>
      </w:r>
      <w:r w:rsidR="00BB0DD0"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e</w:t>
      </w:r>
      <w:r w:rsidR="00BB0DD0" w:rsidRPr="00FA72FE">
        <w:rPr>
          <w:rFonts w:ascii="Arial" w:eastAsia="Times New Roman" w:hAnsi="Arial" w:cs="Arial"/>
          <w:spacing w:val="-5"/>
          <w:sz w:val="22"/>
          <w:szCs w:val="22"/>
          <w:lang w:eastAsia="en-US"/>
        </w:rPr>
        <w:t>s</w:t>
      </w:r>
      <w:r w:rsidR="00BB0DD0"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en</w:t>
      </w:r>
      <w:r w:rsidR="00BB0DD0" w:rsidRPr="00FA72FE">
        <w:rPr>
          <w:rFonts w:ascii="Arial" w:eastAsia="Times New Roman" w:hAnsi="Arial" w:cs="Arial"/>
          <w:spacing w:val="-4"/>
          <w:sz w:val="22"/>
          <w:szCs w:val="22"/>
          <w:lang w:eastAsia="en-US"/>
        </w:rPr>
        <w:t>t</w:t>
      </w:r>
      <w:r w:rsidR="00BB0DD0"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a</w:t>
      </w:r>
      <w:r w:rsidR="00BB0DD0" w:rsidRPr="00FA72FE">
        <w:rPr>
          <w:rFonts w:ascii="Arial" w:eastAsia="Times New Roman" w:hAnsi="Arial" w:cs="Arial"/>
          <w:spacing w:val="-4"/>
          <w:sz w:val="22"/>
          <w:szCs w:val="22"/>
          <w:lang w:eastAsia="en-US"/>
        </w:rPr>
        <w:t>t</w:t>
      </w:r>
      <w:r w:rsidR="00BB0DD0" w:rsidRPr="00FA72FE">
        <w:rPr>
          <w:rFonts w:ascii="Arial" w:eastAsia="Times New Roman" w:hAnsi="Arial" w:cs="Arial"/>
          <w:sz w:val="22"/>
          <w:szCs w:val="22"/>
          <w:lang w:eastAsia="en-US"/>
        </w:rPr>
        <w:t>o</w:t>
      </w:r>
      <w:r w:rsidR="00BB0DD0" w:rsidRPr="00FA72FE">
        <w:rPr>
          <w:rFonts w:ascii="Arial" w:eastAsia="Times New Roman" w:hAnsi="Arial" w:cs="Arial"/>
          <w:spacing w:val="6"/>
          <w:sz w:val="22"/>
          <w:szCs w:val="22"/>
          <w:lang w:eastAsia="en-US"/>
        </w:rPr>
        <w:t xml:space="preserve"> </w:t>
      </w:r>
      <w:r w:rsidR="00BB0DD0"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d</w:t>
      </w:r>
      <w:r w:rsidR="00BB0DD0" w:rsidRPr="00FA72FE">
        <w:rPr>
          <w:rFonts w:ascii="Arial" w:eastAsia="Times New Roman" w:hAnsi="Arial" w:cs="Arial"/>
          <w:sz w:val="22"/>
          <w:szCs w:val="22"/>
          <w:lang w:eastAsia="en-US"/>
        </w:rPr>
        <w:t>a</w:t>
      </w:r>
      <w:r w:rsidR="00BB0DD0">
        <w:rPr>
          <w:rFonts w:ascii="Arial" w:eastAsia="Times New Roman" w:hAnsi="Arial" w:cs="Arial"/>
          <w:sz w:val="22"/>
          <w:szCs w:val="22"/>
          <w:lang w:eastAsia="en-US"/>
        </w:rPr>
        <w:t xml:space="preserve">ll’Istituzione scolastica Ente di riferimento della 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costituenda </w:t>
      </w:r>
      <w:r w:rsidR="00BB0DD0">
        <w:rPr>
          <w:rFonts w:ascii="Arial" w:eastAsia="Times New Roman" w:hAnsi="Arial" w:cs="Arial"/>
          <w:sz w:val="22"/>
          <w:szCs w:val="22"/>
          <w:lang w:eastAsia="en-US"/>
        </w:rPr>
        <w:t xml:space="preserve">Fondazione ITS </w:t>
      </w:r>
      <w:r w:rsidR="00BB0DD0" w:rsidRPr="00FA72FE">
        <w:rPr>
          <w:rFonts w:ascii="Arial" w:eastAsia="Times New Roman" w:hAnsi="Arial" w:cs="Arial"/>
          <w:sz w:val="22"/>
          <w:szCs w:val="22"/>
          <w:lang w:eastAsia="en-US"/>
        </w:rPr>
        <w:t>(indicare il soggetto proponente)</w:t>
      </w:r>
      <w:r w:rsidR="00BB0DD0" w:rsidRPr="00FA72FE">
        <w:rPr>
          <w:rFonts w:ascii="Arial" w:eastAsia="Times New Roman" w:hAnsi="Arial" w:cs="Arial"/>
          <w:spacing w:val="-5"/>
          <w:sz w:val="22"/>
          <w:szCs w:val="22"/>
          <w:lang w:eastAsia="en-US"/>
        </w:rPr>
        <w:t>…</w:t>
      </w:r>
      <w:r w:rsidR="00BB0DD0" w:rsidRPr="00FA72FE">
        <w:rPr>
          <w:rFonts w:ascii="Arial" w:eastAsia="Times New Roman" w:hAnsi="Arial" w:cs="Arial"/>
          <w:sz w:val="22"/>
          <w:szCs w:val="22"/>
          <w:lang w:eastAsia="en-US"/>
        </w:rPr>
        <w:t>……………</w:t>
      </w:r>
      <w:r w:rsidR="00BB0DD0" w:rsidRPr="00FA72FE">
        <w:rPr>
          <w:rFonts w:ascii="Arial" w:eastAsia="Times New Roman" w:hAnsi="Arial" w:cs="Arial"/>
          <w:spacing w:val="-5"/>
          <w:sz w:val="22"/>
          <w:szCs w:val="22"/>
          <w:lang w:eastAsia="en-US"/>
        </w:rPr>
        <w:t>…</w:t>
      </w:r>
      <w:r w:rsidR="00BB0DD0" w:rsidRPr="00FA72FE">
        <w:rPr>
          <w:rFonts w:ascii="Arial" w:eastAsia="Times New Roman" w:hAnsi="Arial" w:cs="Arial"/>
          <w:sz w:val="22"/>
          <w:szCs w:val="22"/>
          <w:lang w:eastAsia="en-US"/>
        </w:rPr>
        <w:t>……………</w:t>
      </w:r>
      <w:r w:rsidR="00BB0DD0" w:rsidRPr="00FA72FE">
        <w:rPr>
          <w:rFonts w:ascii="Arial" w:eastAsia="Times New Roman" w:hAnsi="Arial" w:cs="Arial"/>
          <w:spacing w:val="1"/>
          <w:sz w:val="22"/>
          <w:szCs w:val="22"/>
          <w:lang w:eastAsia="en-US"/>
        </w:rPr>
        <w:t>.</w:t>
      </w:r>
      <w:r w:rsidR="00BB0DD0" w:rsidRPr="00FA72FE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="00BB0DD0"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 xml:space="preserve"> </w:t>
      </w:r>
      <w:r w:rsidR="00BB0DD0" w:rsidRPr="00FA72FE">
        <w:rPr>
          <w:rFonts w:ascii="Arial" w:eastAsia="Times New Roman" w:hAnsi="Arial" w:cs="Arial"/>
          <w:sz w:val="22"/>
          <w:szCs w:val="22"/>
          <w:lang w:eastAsia="en-US"/>
        </w:rPr>
        <w:t>a</w:t>
      </w:r>
      <w:r w:rsidR="00BB0DD0" w:rsidRPr="00FA72FE">
        <w:rPr>
          <w:rFonts w:ascii="Arial" w:eastAsia="Times New Roman" w:hAnsi="Arial" w:cs="Arial"/>
          <w:spacing w:val="3"/>
          <w:sz w:val="22"/>
          <w:szCs w:val="22"/>
          <w:lang w:eastAsia="en-US"/>
        </w:rPr>
        <w:t xml:space="preserve"> </w:t>
      </w:r>
      <w:r w:rsidR="00BB0DD0" w:rsidRPr="00FA72FE">
        <w:rPr>
          <w:rFonts w:ascii="Arial" w:eastAsia="Times New Roman" w:hAnsi="Arial" w:cs="Arial"/>
          <w:spacing w:val="-5"/>
          <w:sz w:val="22"/>
          <w:szCs w:val="22"/>
          <w:lang w:eastAsia="en-US"/>
        </w:rPr>
        <w:t>v</w:t>
      </w:r>
      <w:r w:rsidR="00BB0DD0"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a</w:t>
      </w:r>
      <w:r w:rsidR="00BB0DD0"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l</w:t>
      </w:r>
      <w:r w:rsidR="00BB0DD0"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e</w:t>
      </w:r>
      <w:r w:rsidR="00BB0DD0"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r</w:t>
      </w:r>
      <w:r w:rsidR="00BB0DD0" w:rsidRPr="00FA72FE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="00BB0DD0" w:rsidRPr="00FA72FE">
        <w:rPr>
          <w:rFonts w:ascii="Arial" w:eastAsia="Times New Roman" w:hAnsi="Arial" w:cs="Arial"/>
          <w:spacing w:val="5"/>
          <w:sz w:val="22"/>
          <w:szCs w:val="22"/>
          <w:lang w:eastAsia="en-US"/>
        </w:rPr>
        <w:t xml:space="preserve"> </w:t>
      </w:r>
      <w:r w:rsidR="00BB0DD0" w:rsidRPr="00833474">
        <w:rPr>
          <w:rFonts w:ascii="Arial" w:eastAsia="Times New Roman" w:hAnsi="Arial" w:cs="Arial"/>
          <w:i/>
          <w:spacing w:val="5"/>
          <w:sz w:val="22"/>
          <w:szCs w:val="22"/>
          <w:lang w:eastAsia="en-US"/>
        </w:rPr>
        <w:t>sull’</w:t>
      </w:r>
      <w:r w:rsidR="00BB0DD0" w:rsidRPr="00833474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Avviso 14/2017 per la </w:t>
      </w:r>
      <w:r w:rsidR="00BB0DD0" w:rsidRPr="00833474">
        <w:rPr>
          <w:rFonts w:ascii="Arial" w:hAnsi="Arial" w:cs="Arial"/>
          <w:i/>
          <w:sz w:val="22"/>
          <w:szCs w:val="22"/>
        </w:rPr>
        <w:t>presentazione di candidature per l’attuazione dell’offerta formativa di istruzione tecnica superiore (ITS) in Sicilia</w:t>
      </w:r>
      <w:r w:rsidR="00BB0DD0" w:rsidRPr="002E3698">
        <w:rPr>
          <w:rFonts w:ascii="Arial" w:hAnsi="Arial" w:cs="Arial"/>
          <w:sz w:val="22"/>
          <w:szCs w:val="22"/>
        </w:rPr>
        <w:t>, pubblicato nella GURS n. ____ del ____</w:t>
      </w:r>
      <w:r w:rsidR="00BB0DD0">
        <w:rPr>
          <w:rFonts w:ascii="Arial" w:hAnsi="Arial" w:cs="Arial"/>
          <w:sz w:val="22"/>
          <w:szCs w:val="22"/>
        </w:rPr>
        <w:t>_</w:t>
      </w:r>
      <w:r w:rsidR="00BB0DD0" w:rsidRPr="002E3698">
        <w:rPr>
          <w:rFonts w:ascii="Arial" w:hAnsi="Arial" w:cs="Arial"/>
          <w:sz w:val="22"/>
          <w:szCs w:val="22"/>
        </w:rPr>
        <w:t>,</w:t>
      </w:r>
    </w:p>
    <w:p w:rsidR="00F91621" w:rsidRDefault="00F91621" w:rsidP="00BB0DD0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BB0DD0" w:rsidRDefault="00BB0DD0" w:rsidP="00BB0DD0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E61445" w:rsidRDefault="00E61445" w:rsidP="00E614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(ai sensi del DPR 445/2000 e s.m.i.)</w:t>
      </w:r>
    </w:p>
    <w:p w:rsidR="0000344A" w:rsidRDefault="0000344A" w:rsidP="00E61445">
      <w:pPr>
        <w:jc w:val="center"/>
        <w:rPr>
          <w:b/>
          <w:bCs/>
          <w:i/>
          <w:iCs/>
          <w:sz w:val="22"/>
          <w:szCs w:val="22"/>
        </w:rPr>
      </w:pPr>
    </w:p>
    <w:p w:rsidR="00AD75AC" w:rsidRPr="00AD75AC" w:rsidRDefault="00796B99" w:rsidP="00BB0DD0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1" w:lineRule="auto"/>
        <w:ind w:left="284" w:right="48" w:hanging="284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di </w:t>
      </w:r>
      <w:r w:rsidR="00AD75AC">
        <w:rPr>
          <w:rFonts w:ascii="Arial" w:eastAsia="Times New Roman" w:hAnsi="Arial" w:cs="Arial"/>
          <w:spacing w:val="-2"/>
          <w:sz w:val="22"/>
          <w:szCs w:val="22"/>
          <w:lang w:eastAsia="en-US"/>
        </w:rPr>
        <w:t>aderire quale socio fondatore alla Fondazione ITS;</w:t>
      </w:r>
    </w:p>
    <w:p w:rsidR="00AD75AC" w:rsidRPr="00AD75AC" w:rsidRDefault="00BB0DD0" w:rsidP="00BB0DD0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1" w:lineRule="auto"/>
        <w:ind w:left="284" w:right="48" w:hanging="284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di </w:t>
      </w:r>
      <w:r w:rsidR="00AD75AC">
        <w:rPr>
          <w:rFonts w:ascii="Arial" w:eastAsia="Times New Roman" w:hAnsi="Arial" w:cs="Arial"/>
          <w:spacing w:val="-2"/>
          <w:sz w:val="22"/>
          <w:szCs w:val="22"/>
          <w:lang w:eastAsia="en-US"/>
        </w:rPr>
        <w:t>operare in un settore coerente con l’Area tecnologica di riferimento dell’ITS (</w:t>
      </w:r>
      <w:r w:rsidR="00AD75AC" w:rsidRPr="00F633BD">
        <w:rPr>
          <w:rFonts w:ascii="Arial" w:eastAsia="Times New Roman" w:hAnsi="Arial" w:cs="Arial"/>
          <w:i/>
          <w:color w:val="7F7F7F" w:themeColor="text1" w:themeTint="80"/>
          <w:spacing w:val="-2"/>
          <w:sz w:val="22"/>
          <w:szCs w:val="22"/>
          <w:lang w:eastAsia="en-US"/>
        </w:rPr>
        <w:t>specificare classificazione ATECO e settore produttivo</w:t>
      </w:r>
      <w:r w:rsidR="00AD75AC">
        <w:rPr>
          <w:rFonts w:ascii="Arial" w:eastAsia="Times New Roman" w:hAnsi="Arial" w:cs="Arial"/>
          <w:spacing w:val="-2"/>
          <w:sz w:val="22"/>
          <w:szCs w:val="22"/>
          <w:lang w:eastAsia="en-US"/>
        </w:rPr>
        <w:t>) ________________</w:t>
      </w:r>
    </w:p>
    <w:p w:rsidR="00F633BD" w:rsidRDefault="00F633BD" w:rsidP="00F633BD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1" w:lineRule="auto"/>
        <w:ind w:left="284" w:right="48" w:hanging="284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pacing w:val="-2"/>
          <w:sz w:val="22"/>
          <w:szCs w:val="22"/>
          <w:lang w:eastAsia="en-US"/>
        </w:rPr>
        <w:t>di possedere le caratteristiche previste dall’avviso relativamente all’indicatore A7, e nello specifico:</w:t>
      </w:r>
    </w:p>
    <w:p w:rsidR="00F633BD" w:rsidRPr="00F633BD" w:rsidRDefault="00F633BD" w:rsidP="00F633BD">
      <w:pPr>
        <w:pStyle w:val="Paragrafoelenco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1" w:lineRule="auto"/>
        <w:ind w:right="4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pacing w:val="-2"/>
          <w:sz w:val="22"/>
          <w:szCs w:val="22"/>
          <w:lang w:eastAsia="en-US"/>
        </w:rPr>
        <w:t>avere un fatturato nell’ultimo esercizio (2016) non inferiore a cinque milioni di euro, ovvero € ____________;</w:t>
      </w:r>
    </w:p>
    <w:p w:rsidR="00F633BD" w:rsidRPr="00F633BD" w:rsidRDefault="00F633BD" w:rsidP="00F633BD">
      <w:pPr>
        <w:pStyle w:val="Paragrafoelenco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1" w:lineRule="auto"/>
        <w:ind w:right="4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pacing w:val="-2"/>
          <w:sz w:val="22"/>
          <w:szCs w:val="22"/>
          <w:lang w:eastAsia="en-US"/>
        </w:rPr>
        <w:t>che il bilancio dell’ultimo esercizio ha registrato un risultato di gestione positivo di € ______________.</w:t>
      </w:r>
    </w:p>
    <w:p w:rsidR="00F91621" w:rsidRDefault="00F91621" w:rsidP="00F91621">
      <w:pPr>
        <w:widowControl w:val="0"/>
        <w:suppressAutoHyphens w:val="0"/>
        <w:autoSpaceDE w:val="0"/>
        <w:autoSpaceDN w:val="0"/>
        <w:adjustRightInd w:val="0"/>
        <w:spacing w:line="241" w:lineRule="auto"/>
        <w:ind w:left="284" w:right="4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C9038C">
        <w:rPr>
          <w:rFonts w:ascii="Arial" w:hAnsi="Arial" w:cs="Arial"/>
          <w:sz w:val="22"/>
          <w:szCs w:val="22"/>
        </w:rPr>
        <w:t>Si autorizza il trattamento dei dati forniti ai sensi del D.Lgs n. 196/2003 e s.m.i</w:t>
      </w:r>
      <w:r>
        <w:rPr>
          <w:rFonts w:ascii="Arial" w:hAnsi="Arial" w:cs="Arial"/>
          <w:sz w:val="22"/>
          <w:szCs w:val="22"/>
        </w:rPr>
        <w:t>..</w:t>
      </w:r>
    </w:p>
    <w:p w:rsidR="00CF36E9" w:rsidRDefault="00CF36E9" w:rsidP="00CF36E9">
      <w:pPr>
        <w:widowControl w:val="0"/>
        <w:suppressAutoHyphens w:val="0"/>
        <w:autoSpaceDE w:val="0"/>
        <w:autoSpaceDN w:val="0"/>
        <w:adjustRightInd w:val="0"/>
        <w:spacing w:line="241" w:lineRule="auto"/>
        <w:ind w:left="284" w:right="4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BB0DD0" w:rsidRPr="00C675FF" w:rsidRDefault="00BB0DD0" w:rsidP="00E61445">
      <w:pPr>
        <w:widowControl w:val="0"/>
        <w:suppressAutoHyphens w:val="0"/>
        <w:autoSpaceDE w:val="0"/>
        <w:autoSpaceDN w:val="0"/>
        <w:adjustRightInd w:val="0"/>
        <w:spacing w:line="241" w:lineRule="auto"/>
        <w:ind w:left="284" w:right="48"/>
        <w:jc w:val="both"/>
        <w:rPr>
          <w:rFonts w:ascii="Arial" w:eastAsia="Times New Roman" w:hAnsi="Arial" w:cs="Arial"/>
          <w:spacing w:val="-4"/>
          <w:sz w:val="22"/>
          <w:szCs w:val="22"/>
          <w:lang w:eastAsia="en-US"/>
        </w:rPr>
      </w:pP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L</w:t>
      </w:r>
      <w:r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u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o</w:t>
      </w:r>
      <w:r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g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o</w:t>
      </w:r>
      <w:r w:rsidRPr="00FA72FE">
        <w:rPr>
          <w:rFonts w:ascii="Arial" w:eastAsia="Times New Roman" w:hAnsi="Arial" w:cs="Arial"/>
          <w:spacing w:val="3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Pr="00FA72FE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d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a</w:t>
      </w:r>
      <w:r w:rsidRPr="00FA72FE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a</w:t>
      </w:r>
      <w:r w:rsidR="00F91621">
        <w:rPr>
          <w:rFonts w:ascii="Arial" w:eastAsia="Times New Roman" w:hAnsi="Arial" w:cs="Arial"/>
          <w:sz w:val="22"/>
          <w:szCs w:val="22"/>
          <w:lang w:eastAsia="en-US"/>
        </w:rPr>
        <w:t>,</w:t>
      </w:r>
    </w:p>
    <w:p w:rsidR="00BB0DD0" w:rsidRPr="00AF19DC" w:rsidRDefault="00BB0DD0" w:rsidP="00BB0DD0">
      <w:pPr>
        <w:widowControl w:val="0"/>
        <w:autoSpaceDE w:val="0"/>
        <w:autoSpaceDN w:val="0"/>
        <w:adjustRightInd w:val="0"/>
        <w:ind w:left="6372" w:right="-20" w:firstLine="708"/>
        <w:rPr>
          <w:rFonts w:ascii="Arial" w:eastAsia="Times New Roman" w:hAnsi="Arial" w:cs="Arial"/>
          <w:sz w:val="22"/>
          <w:szCs w:val="22"/>
          <w:lang w:eastAsia="en-US"/>
        </w:rPr>
      </w:pPr>
      <w:r w:rsidRPr="00C675FF">
        <w:rPr>
          <w:rFonts w:ascii="Arial" w:eastAsia="Times New Roman" w:hAnsi="Arial" w:cs="Arial"/>
          <w:spacing w:val="-4"/>
          <w:sz w:val="22"/>
          <w:szCs w:val="22"/>
          <w:lang w:eastAsia="en-US"/>
        </w:rPr>
        <w:t>I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 xml:space="preserve">l 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rappresentante</w:t>
      </w:r>
      <w:r w:rsidR="00E61445">
        <w:rPr>
          <w:rFonts w:ascii="Arial" w:eastAsia="Times New Roman" w:hAnsi="Arial" w:cs="Arial"/>
          <w:spacing w:val="-1"/>
          <w:sz w:val="22"/>
          <w:szCs w:val="22"/>
          <w:lang w:eastAsia="en-US"/>
        </w:rPr>
        <w:t>*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 xml:space="preserve"> </w:t>
      </w:r>
    </w:p>
    <w:p w:rsidR="00BB0DD0" w:rsidRPr="00C675FF" w:rsidRDefault="00BB0DD0" w:rsidP="00BB0DD0">
      <w:pPr>
        <w:widowControl w:val="0"/>
        <w:autoSpaceDE w:val="0"/>
        <w:autoSpaceDN w:val="0"/>
        <w:adjustRightInd w:val="0"/>
        <w:spacing w:line="200" w:lineRule="exact"/>
        <w:rPr>
          <w:rFonts w:ascii="Arial" w:eastAsia="Times New Roman" w:hAnsi="Arial" w:cs="Arial"/>
          <w:sz w:val="20"/>
          <w:szCs w:val="20"/>
          <w:lang w:eastAsia="en-US"/>
        </w:rPr>
      </w:pPr>
    </w:p>
    <w:p w:rsidR="00BB0DD0" w:rsidRDefault="00BB0DD0" w:rsidP="00BB0DD0">
      <w:pPr>
        <w:widowControl w:val="0"/>
        <w:autoSpaceDE w:val="0"/>
        <w:autoSpaceDN w:val="0"/>
        <w:adjustRightInd w:val="0"/>
        <w:spacing w:before="32"/>
        <w:ind w:left="6372" w:right="-73" w:firstLine="708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(</w:t>
      </w:r>
      <w:r w:rsidRPr="00C675FF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im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b</w:t>
      </w:r>
      <w:r w:rsidRPr="00C675FF">
        <w:rPr>
          <w:rFonts w:ascii="Arial" w:eastAsia="Times New Roman" w:hAnsi="Arial" w:cs="Arial"/>
          <w:spacing w:val="-6"/>
          <w:sz w:val="22"/>
          <w:szCs w:val="22"/>
          <w:lang w:eastAsia="en-US"/>
        </w:rPr>
        <w:t>r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o</w:t>
      </w:r>
      <w:r w:rsidRPr="00C675FF">
        <w:rPr>
          <w:rFonts w:ascii="Arial" w:eastAsia="Times New Roman" w:hAnsi="Arial" w:cs="Arial"/>
          <w:spacing w:val="3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spacing w:val="-6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pacing w:val="6"/>
          <w:sz w:val="22"/>
          <w:szCs w:val="22"/>
          <w:lang w:eastAsia="en-US"/>
        </w:rPr>
        <w:t>f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irm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a)</w:t>
      </w:r>
    </w:p>
    <w:p w:rsidR="00E61445" w:rsidRDefault="00E61445" w:rsidP="00BB0DD0">
      <w:pPr>
        <w:widowControl w:val="0"/>
        <w:autoSpaceDE w:val="0"/>
        <w:autoSpaceDN w:val="0"/>
        <w:adjustRightInd w:val="0"/>
        <w:spacing w:before="32"/>
        <w:ind w:left="6372" w:right="-73" w:firstLine="708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</w:p>
    <w:p w:rsidR="0000344A" w:rsidRDefault="0000344A" w:rsidP="00CF36E9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DB3540">
        <w:rPr>
          <w:rFonts w:ascii="Arial" w:hAnsi="Arial" w:cs="Arial"/>
          <w:bCs/>
          <w:i/>
          <w:sz w:val="20"/>
          <w:szCs w:val="20"/>
        </w:rPr>
        <w:t xml:space="preserve">Obbligo di presentazione del documento di riconoscimento in corso di validità </w:t>
      </w:r>
      <w:r>
        <w:rPr>
          <w:rFonts w:ascii="Arial" w:hAnsi="Arial" w:cs="Arial"/>
          <w:bCs/>
          <w:i/>
          <w:sz w:val="20"/>
          <w:szCs w:val="20"/>
        </w:rPr>
        <w:t>ai sensi del DPR n. 445/2000 e s.m.i..</w:t>
      </w:r>
    </w:p>
    <w:p w:rsidR="0000344A" w:rsidRDefault="0000344A" w:rsidP="00CF36E9">
      <w:pPr>
        <w:jc w:val="both"/>
        <w:rPr>
          <w:rFonts w:ascii="Arial" w:hAnsi="Arial" w:cs="Arial"/>
          <w:b/>
          <w:sz w:val="22"/>
          <w:szCs w:val="22"/>
        </w:rPr>
      </w:pPr>
    </w:p>
    <w:p w:rsidR="000602E8" w:rsidRDefault="00BB0DD0" w:rsidP="00CF36E9">
      <w:pPr>
        <w:jc w:val="both"/>
        <w:rPr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N.B. Questa dichiarazione va firmata </w:t>
      </w:r>
      <w:r w:rsidR="00F91621">
        <w:rPr>
          <w:rFonts w:ascii="Arial" w:hAnsi="Arial" w:cs="Arial"/>
          <w:b/>
          <w:sz w:val="22"/>
          <w:szCs w:val="22"/>
        </w:rPr>
        <w:t xml:space="preserve">non digitalmente </w:t>
      </w:r>
      <w:r>
        <w:rPr>
          <w:rFonts w:ascii="Arial" w:hAnsi="Arial" w:cs="Arial"/>
          <w:b/>
          <w:sz w:val="22"/>
          <w:szCs w:val="22"/>
        </w:rPr>
        <w:t>dal rappresentante (o soggetto munito di poteri di firma)</w:t>
      </w:r>
      <w:r w:rsidR="00240515">
        <w:rPr>
          <w:rFonts w:ascii="Arial" w:hAnsi="Arial" w:cs="Arial"/>
          <w:b/>
          <w:sz w:val="22"/>
          <w:szCs w:val="22"/>
        </w:rPr>
        <w:t xml:space="preserve"> del soggetto </w:t>
      </w:r>
      <w:r w:rsidR="00F91621">
        <w:rPr>
          <w:rFonts w:ascii="Arial" w:hAnsi="Arial" w:cs="Arial"/>
          <w:b/>
          <w:sz w:val="22"/>
          <w:szCs w:val="22"/>
        </w:rPr>
        <w:t xml:space="preserve">che si impegna ad </w:t>
      </w:r>
      <w:r w:rsidR="00240515">
        <w:rPr>
          <w:rFonts w:ascii="Arial" w:hAnsi="Arial" w:cs="Arial"/>
          <w:b/>
          <w:sz w:val="22"/>
          <w:szCs w:val="22"/>
        </w:rPr>
        <w:t>ader</w:t>
      </w:r>
      <w:r w:rsidR="00F91621">
        <w:rPr>
          <w:rFonts w:ascii="Arial" w:hAnsi="Arial" w:cs="Arial"/>
          <w:b/>
          <w:sz w:val="22"/>
          <w:szCs w:val="22"/>
        </w:rPr>
        <w:t>ire alla Fondazione ITS</w:t>
      </w:r>
      <w:r>
        <w:rPr>
          <w:rFonts w:ascii="Arial" w:hAnsi="Arial" w:cs="Arial"/>
          <w:b/>
          <w:sz w:val="22"/>
          <w:szCs w:val="22"/>
        </w:rPr>
        <w:t xml:space="preserve">. La dichiarazione così firmata </w:t>
      </w:r>
      <w:r w:rsidR="00F91621">
        <w:rPr>
          <w:rFonts w:ascii="Arial" w:hAnsi="Arial" w:cs="Arial"/>
          <w:b/>
          <w:sz w:val="22"/>
          <w:szCs w:val="22"/>
        </w:rPr>
        <w:t xml:space="preserve">in originale </w:t>
      </w:r>
      <w:r>
        <w:rPr>
          <w:rFonts w:ascii="Arial" w:hAnsi="Arial" w:cs="Arial"/>
          <w:b/>
          <w:sz w:val="22"/>
          <w:szCs w:val="22"/>
        </w:rPr>
        <w:t xml:space="preserve">va </w:t>
      </w:r>
      <w:r w:rsidR="00F91621">
        <w:rPr>
          <w:rFonts w:ascii="Arial" w:hAnsi="Arial" w:cs="Arial"/>
          <w:b/>
          <w:sz w:val="22"/>
          <w:szCs w:val="22"/>
        </w:rPr>
        <w:t xml:space="preserve">scansionata </w:t>
      </w:r>
      <w:r>
        <w:rPr>
          <w:rFonts w:ascii="Arial" w:hAnsi="Arial" w:cs="Arial"/>
          <w:b/>
          <w:sz w:val="22"/>
          <w:szCs w:val="22"/>
        </w:rPr>
        <w:t xml:space="preserve">in pdf e trasmessa </w:t>
      </w:r>
      <w:r w:rsidR="00240515">
        <w:rPr>
          <w:rFonts w:ascii="Arial" w:hAnsi="Arial" w:cs="Arial"/>
          <w:b/>
          <w:sz w:val="22"/>
          <w:szCs w:val="22"/>
        </w:rPr>
        <w:t>all’Istituzione scolastica ente di riferimento della Fondazione</w:t>
      </w:r>
      <w:r w:rsidR="00F91621">
        <w:rPr>
          <w:rFonts w:ascii="Arial" w:hAnsi="Arial" w:cs="Arial"/>
          <w:b/>
          <w:sz w:val="22"/>
          <w:szCs w:val="22"/>
        </w:rPr>
        <w:t xml:space="preserve"> ITS che la invierà </w:t>
      </w:r>
      <w:r>
        <w:rPr>
          <w:rFonts w:ascii="Arial" w:hAnsi="Arial" w:cs="Arial"/>
          <w:b/>
          <w:sz w:val="22"/>
          <w:szCs w:val="22"/>
        </w:rPr>
        <w:t>via PEC insieme agli altri documenti allegati previsti.</w:t>
      </w:r>
    </w:p>
    <w:sectPr w:rsidR="000602E8" w:rsidSect="007B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91F" w:rsidRDefault="002A391F">
      <w:r>
        <w:separator/>
      </w:r>
    </w:p>
  </w:endnote>
  <w:endnote w:type="continuationSeparator" w:id="1">
    <w:p w:rsidR="002A391F" w:rsidRDefault="002A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384329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655AFA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4F18E3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91F" w:rsidRDefault="002A391F">
      <w:r>
        <w:separator/>
      </w:r>
    </w:p>
  </w:footnote>
  <w:footnote w:type="continuationSeparator" w:id="1">
    <w:p w:rsidR="002A391F" w:rsidRDefault="002A3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3">
    <w:nsid w:val="00000004"/>
    <w:multiLevelType w:val="singleLevel"/>
    <w:tmpl w:val="00000004"/>
    <w:name w:val="WW8Num8"/>
    <w:lvl w:ilvl="0">
      <w:start w:val="1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  <w:szCs w:val="22"/>
        <w:lang w:val="it-IT"/>
      </w:rPr>
    </w:lvl>
  </w:abstractNum>
  <w:abstractNum w:abstractNumId="7">
    <w:nsid w:val="00000008"/>
    <w:multiLevelType w:val="singleLevel"/>
    <w:tmpl w:val="00000008"/>
    <w:name w:val="WW8Num17"/>
    <w:lvl w:ilvl="0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98971DE"/>
    <w:multiLevelType w:val="hybridMultilevel"/>
    <w:tmpl w:val="46DCF868"/>
    <w:lvl w:ilvl="0" w:tplc="D90068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026DA3"/>
    <w:multiLevelType w:val="hybridMultilevel"/>
    <w:tmpl w:val="07940F50"/>
    <w:lvl w:ilvl="0" w:tplc="00000008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17EDF"/>
    <w:multiLevelType w:val="hybridMultilevel"/>
    <w:tmpl w:val="1CBA9648"/>
    <w:lvl w:ilvl="0" w:tplc="E3CA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B24EF"/>
    <w:multiLevelType w:val="hybridMultilevel"/>
    <w:tmpl w:val="0EF08CCA"/>
    <w:lvl w:ilvl="0" w:tplc="00340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516F5"/>
    <w:multiLevelType w:val="hybridMultilevel"/>
    <w:tmpl w:val="1E389CE2"/>
    <w:lvl w:ilvl="0" w:tplc="100C2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F3878"/>
    <w:multiLevelType w:val="hybridMultilevel"/>
    <w:tmpl w:val="82127EDE"/>
    <w:lvl w:ilvl="0" w:tplc="90E2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60D2E6C"/>
    <w:multiLevelType w:val="hybridMultilevel"/>
    <w:tmpl w:val="7BC229A0"/>
    <w:lvl w:ilvl="0" w:tplc="39F2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5"/>
  </w:num>
  <w:num w:numId="12">
    <w:abstractNumId w:val="12"/>
  </w:num>
  <w:num w:numId="13">
    <w:abstractNumId w:val="10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FA"/>
    <w:rsid w:val="0000344A"/>
    <w:rsid w:val="00003520"/>
    <w:rsid w:val="000069C1"/>
    <w:rsid w:val="000474E3"/>
    <w:rsid w:val="000602E8"/>
    <w:rsid w:val="000840E9"/>
    <w:rsid w:val="000A4448"/>
    <w:rsid w:val="000A5052"/>
    <w:rsid w:val="00132009"/>
    <w:rsid w:val="00147341"/>
    <w:rsid w:val="00147513"/>
    <w:rsid w:val="00153F11"/>
    <w:rsid w:val="0016736D"/>
    <w:rsid w:val="00196FD9"/>
    <w:rsid w:val="001B6CAB"/>
    <w:rsid w:val="00200D08"/>
    <w:rsid w:val="0022718E"/>
    <w:rsid w:val="002352CE"/>
    <w:rsid w:val="002356DE"/>
    <w:rsid w:val="00240515"/>
    <w:rsid w:val="00254FC4"/>
    <w:rsid w:val="00287919"/>
    <w:rsid w:val="002A391F"/>
    <w:rsid w:val="002E3698"/>
    <w:rsid w:val="002F52D7"/>
    <w:rsid w:val="00326291"/>
    <w:rsid w:val="00380043"/>
    <w:rsid w:val="00384329"/>
    <w:rsid w:val="003B259E"/>
    <w:rsid w:val="003B3F74"/>
    <w:rsid w:val="003C22FC"/>
    <w:rsid w:val="003E699F"/>
    <w:rsid w:val="0041115B"/>
    <w:rsid w:val="00431517"/>
    <w:rsid w:val="00482E91"/>
    <w:rsid w:val="004C6F5C"/>
    <w:rsid w:val="004F18E3"/>
    <w:rsid w:val="00525B80"/>
    <w:rsid w:val="005503A8"/>
    <w:rsid w:val="00565662"/>
    <w:rsid w:val="00571119"/>
    <w:rsid w:val="00571907"/>
    <w:rsid w:val="005A114D"/>
    <w:rsid w:val="005C5805"/>
    <w:rsid w:val="005D4AC2"/>
    <w:rsid w:val="005E5EBC"/>
    <w:rsid w:val="00605B5F"/>
    <w:rsid w:val="0060743D"/>
    <w:rsid w:val="006407D7"/>
    <w:rsid w:val="00655AFA"/>
    <w:rsid w:val="0068336E"/>
    <w:rsid w:val="006C1351"/>
    <w:rsid w:val="00700754"/>
    <w:rsid w:val="00703287"/>
    <w:rsid w:val="00751C0E"/>
    <w:rsid w:val="007552DC"/>
    <w:rsid w:val="00796B99"/>
    <w:rsid w:val="007A05E1"/>
    <w:rsid w:val="007B4174"/>
    <w:rsid w:val="00833474"/>
    <w:rsid w:val="0084699D"/>
    <w:rsid w:val="00881B57"/>
    <w:rsid w:val="00885423"/>
    <w:rsid w:val="008955C1"/>
    <w:rsid w:val="00895EFD"/>
    <w:rsid w:val="00896895"/>
    <w:rsid w:val="008F08D8"/>
    <w:rsid w:val="00944CAE"/>
    <w:rsid w:val="0096202D"/>
    <w:rsid w:val="009761A9"/>
    <w:rsid w:val="009B3261"/>
    <w:rsid w:val="009B720D"/>
    <w:rsid w:val="009B7991"/>
    <w:rsid w:val="009C47E2"/>
    <w:rsid w:val="00A02BA2"/>
    <w:rsid w:val="00A054DD"/>
    <w:rsid w:val="00A21C58"/>
    <w:rsid w:val="00A27098"/>
    <w:rsid w:val="00A55D62"/>
    <w:rsid w:val="00A62EA0"/>
    <w:rsid w:val="00AB762A"/>
    <w:rsid w:val="00AC39B7"/>
    <w:rsid w:val="00AD75AC"/>
    <w:rsid w:val="00B139C6"/>
    <w:rsid w:val="00B1477F"/>
    <w:rsid w:val="00B44D7E"/>
    <w:rsid w:val="00B709DC"/>
    <w:rsid w:val="00BA571A"/>
    <w:rsid w:val="00BB0DD0"/>
    <w:rsid w:val="00BB1160"/>
    <w:rsid w:val="00C07AFB"/>
    <w:rsid w:val="00C8009B"/>
    <w:rsid w:val="00C9038C"/>
    <w:rsid w:val="00CC055E"/>
    <w:rsid w:val="00CD312E"/>
    <w:rsid w:val="00CF36E9"/>
    <w:rsid w:val="00D4016A"/>
    <w:rsid w:val="00D4077C"/>
    <w:rsid w:val="00DC6DC7"/>
    <w:rsid w:val="00DF7A8E"/>
    <w:rsid w:val="00E01E71"/>
    <w:rsid w:val="00E131B5"/>
    <w:rsid w:val="00E371FC"/>
    <w:rsid w:val="00E61445"/>
    <w:rsid w:val="00E938A9"/>
    <w:rsid w:val="00EA3146"/>
    <w:rsid w:val="00EB51B5"/>
    <w:rsid w:val="00EC3A46"/>
    <w:rsid w:val="00F155D3"/>
    <w:rsid w:val="00F5702E"/>
    <w:rsid w:val="00F633BD"/>
    <w:rsid w:val="00F63E10"/>
    <w:rsid w:val="00F91621"/>
    <w:rsid w:val="00F975E0"/>
    <w:rsid w:val="00FA3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7B4174"/>
    <w:pPr>
      <w:spacing w:after="120"/>
    </w:pPr>
  </w:style>
  <w:style w:type="paragraph" w:styleId="Elenco">
    <w:name w:val="List"/>
    <w:basedOn w:val="Corpodel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B4174"/>
    <w:pPr>
      <w:spacing w:after="120"/>
    </w:pPr>
  </w:style>
  <w:style w:type="paragraph" w:styleId="Elenco">
    <w:name w:val="List"/>
    <w:basedOn w:val="Corpo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anna.collura</cp:lastModifiedBy>
  <cp:revision>2</cp:revision>
  <cp:lastPrinted>1900-12-31T22:00:00Z</cp:lastPrinted>
  <dcterms:created xsi:type="dcterms:W3CDTF">2017-07-24T10:25:00Z</dcterms:created>
  <dcterms:modified xsi:type="dcterms:W3CDTF">2017-07-24T10:25:00Z</dcterms:modified>
</cp:coreProperties>
</file>