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B709DC">
      <w:pPr>
        <w:jc w:val="center"/>
      </w:pPr>
      <w:r w:rsidRPr="00B709DC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C8009B" w:rsidRPr="0068336E" w:rsidRDefault="00655A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153F11">
        <w:rPr>
          <w:rFonts w:ascii="Arial" w:hAnsi="Arial" w:cs="Arial"/>
          <w:b/>
          <w:sz w:val="22"/>
          <w:szCs w:val="22"/>
        </w:rPr>
        <w:t>B</w:t>
      </w:r>
      <w:r w:rsidR="00571907">
        <w:rPr>
          <w:rFonts w:ascii="Arial" w:hAnsi="Arial" w:cs="Arial"/>
          <w:b/>
          <w:sz w:val="22"/>
          <w:szCs w:val="22"/>
        </w:rPr>
        <w:t>10</w:t>
      </w:r>
      <w:r w:rsidR="0068336E">
        <w:rPr>
          <w:rFonts w:ascii="Arial" w:hAnsi="Arial" w:cs="Arial"/>
          <w:b/>
          <w:sz w:val="22"/>
          <w:szCs w:val="22"/>
        </w:rPr>
        <w:t xml:space="preserve"> - </w:t>
      </w:r>
      <w:r w:rsidR="000840E9" w:rsidRPr="0068336E">
        <w:rPr>
          <w:rFonts w:ascii="Arial" w:hAnsi="Arial" w:cs="Arial"/>
          <w:sz w:val="22"/>
          <w:szCs w:val="22"/>
        </w:rPr>
        <w:t xml:space="preserve">(Ambito </w:t>
      </w:r>
      <w:r w:rsidR="00153F11">
        <w:rPr>
          <w:rFonts w:ascii="Arial" w:hAnsi="Arial" w:cs="Arial"/>
          <w:sz w:val="22"/>
          <w:szCs w:val="22"/>
        </w:rPr>
        <w:t>2</w:t>
      </w:r>
      <w:r w:rsidR="000840E9" w:rsidRPr="0068336E">
        <w:rPr>
          <w:rFonts w:ascii="Arial" w:hAnsi="Arial" w:cs="Arial"/>
          <w:sz w:val="22"/>
          <w:szCs w:val="22"/>
        </w:rPr>
        <w:t>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200D08" w:rsidRPr="006953B7" w:rsidRDefault="00200D08" w:rsidP="00200D08">
      <w:pPr>
        <w:jc w:val="both"/>
        <w:rPr>
          <w:i/>
          <w:color w:val="002060"/>
          <w:sz w:val="20"/>
          <w:szCs w:val="20"/>
        </w:rPr>
      </w:pPr>
      <w:r w:rsidRPr="00200D08">
        <w:rPr>
          <w:rFonts w:ascii="Arial" w:hAnsi="Arial" w:cs="Arial"/>
          <w:i/>
          <w:color w:val="002060"/>
          <w:sz w:val="20"/>
          <w:szCs w:val="20"/>
        </w:rPr>
        <w:t xml:space="preserve">Il presente allegato deve essere presentato e sottoscritto </w:t>
      </w:r>
      <w:r w:rsidR="00F91621">
        <w:rPr>
          <w:rFonts w:ascii="Arial" w:hAnsi="Arial" w:cs="Arial"/>
          <w:i/>
          <w:color w:val="002060"/>
          <w:sz w:val="20"/>
          <w:szCs w:val="20"/>
        </w:rPr>
        <w:t>(</w:t>
      </w:r>
      <w:r w:rsidR="00571119">
        <w:rPr>
          <w:rFonts w:ascii="Arial" w:hAnsi="Arial" w:cs="Arial"/>
          <w:i/>
          <w:color w:val="002060"/>
          <w:sz w:val="20"/>
          <w:szCs w:val="20"/>
        </w:rPr>
        <w:t xml:space="preserve">non </w:t>
      </w:r>
      <w:r w:rsidRPr="00200D08">
        <w:rPr>
          <w:rFonts w:ascii="Arial" w:hAnsi="Arial" w:cs="Arial"/>
          <w:i/>
          <w:color w:val="002060"/>
          <w:sz w:val="20"/>
          <w:szCs w:val="20"/>
        </w:rPr>
        <w:t>digitalmente</w:t>
      </w:r>
      <w:r w:rsidR="00F91621">
        <w:rPr>
          <w:rFonts w:ascii="Arial" w:hAnsi="Arial" w:cs="Arial"/>
          <w:i/>
          <w:color w:val="002060"/>
          <w:sz w:val="20"/>
          <w:szCs w:val="20"/>
        </w:rPr>
        <w:t>)</w:t>
      </w:r>
      <w:r w:rsidRPr="00200D08">
        <w:rPr>
          <w:rFonts w:ascii="Arial" w:hAnsi="Arial" w:cs="Arial"/>
          <w:i/>
          <w:color w:val="002060"/>
          <w:sz w:val="20"/>
          <w:szCs w:val="20"/>
        </w:rPr>
        <w:t xml:space="preserve"> da</w:t>
      </w:r>
      <w:r w:rsidR="00571119">
        <w:rPr>
          <w:rFonts w:ascii="Arial" w:hAnsi="Arial" w:cs="Arial"/>
          <w:i/>
          <w:color w:val="002060"/>
          <w:sz w:val="20"/>
          <w:szCs w:val="20"/>
        </w:rPr>
        <w:t xml:space="preserve"> ogni soggetto aderente alla Fondazione ITS diverso dall’Istituzione scolastica capofila</w:t>
      </w:r>
      <w:r w:rsidRPr="00200D08">
        <w:rPr>
          <w:rFonts w:ascii="Arial" w:hAnsi="Arial" w:cs="Arial"/>
          <w:i/>
          <w:color w:val="002060"/>
          <w:sz w:val="20"/>
          <w:szCs w:val="20"/>
        </w:rPr>
        <w:t xml:space="preserve">. Nel caso di Fondazioni già costituite, </w:t>
      </w:r>
      <w:r w:rsidR="00380043">
        <w:rPr>
          <w:rFonts w:ascii="Arial" w:hAnsi="Arial" w:cs="Arial"/>
          <w:i/>
          <w:color w:val="002060"/>
          <w:sz w:val="20"/>
          <w:szCs w:val="20"/>
        </w:rPr>
        <w:t xml:space="preserve">non </w:t>
      </w:r>
      <w:r w:rsidRPr="00200D08">
        <w:rPr>
          <w:rFonts w:ascii="Arial" w:hAnsi="Arial" w:cs="Arial"/>
          <w:i/>
          <w:color w:val="002060"/>
          <w:sz w:val="20"/>
          <w:szCs w:val="20"/>
        </w:rPr>
        <w:t>deve essere presentato</w:t>
      </w:r>
      <w:r w:rsidR="00380043">
        <w:rPr>
          <w:rFonts w:ascii="Arial" w:hAnsi="Arial" w:cs="Arial"/>
          <w:i/>
          <w:color w:val="002060"/>
          <w:sz w:val="20"/>
          <w:szCs w:val="20"/>
        </w:rPr>
        <w:t>.</w:t>
      </w:r>
      <w:r>
        <w:rPr>
          <w:rFonts w:ascii="Arial" w:hAnsi="Arial" w:cs="Arial"/>
          <w:i/>
          <w:color w:val="002060"/>
          <w:sz w:val="20"/>
          <w:szCs w:val="20"/>
        </w:rPr>
        <w:t xml:space="preserve"> </w:t>
      </w:r>
    </w:p>
    <w:p w:rsidR="00200D08" w:rsidRDefault="00200D08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380043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SCHEDA </w:t>
      </w:r>
      <w:r w:rsidR="00833474">
        <w:rPr>
          <w:rFonts w:ascii="Arial" w:hAnsi="Arial" w:cs="Arial"/>
          <w:b/>
          <w:sz w:val="22"/>
          <w:szCs w:val="22"/>
        </w:rPr>
        <w:t>PARTENARIATO FONDAZIONE</w:t>
      </w:r>
    </w:p>
    <w:p w:rsidR="00833474" w:rsidRDefault="00833474" w:rsidP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336E" w:rsidRDefault="0068336E">
      <w:pPr>
        <w:jc w:val="both"/>
        <w:rPr>
          <w:rFonts w:ascii="Arial" w:hAnsi="Arial" w:cs="Arial"/>
          <w:b/>
          <w:sz w:val="22"/>
          <w:szCs w:val="22"/>
        </w:rPr>
      </w:pP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153F11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833474">
        <w:rPr>
          <w:rFonts w:ascii="Arial" w:hAnsi="Arial" w:cs="Arial"/>
          <w:b/>
          <w:sz w:val="22"/>
          <w:szCs w:val="22"/>
        </w:rPr>
        <w:t>) in Sicilia – Dichiarazione di intenti alla costituzione della Fondazione ITS.</w:t>
      </w:r>
    </w:p>
    <w:p w:rsidR="0068336E" w:rsidRDefault="0068336E">
      <w:pPr>
        <w:jc w:val="both"/>
        <w:rPr>
          <w:rFonts w:ascii="Arial" w:hAnsi="Arial" w:cs="Arial"/>
          <w:sz w:val="22"/>
          <w:szCs w:val="22"/>
        </w:rPr>
      </w:pPr>
    </w:p>
    <w:p w:rsidR="00F91621" w:rsidRDefault="00F91621">
      <w:pPr>
        <w:jc w:val="both"/>
        <w:rPr>
          <w:rFonts w:ascii="Arial" w:hAnsi="Arial" w:cs="Arial"/>
          <w:sz w:val="22"/>
          <w:szCs w:val="22"/>
        </w:rPr>
      </w:pPr>
    </w:p>
    <w:p w:rsidR="00F91621" w:rsidRDefault="00F91621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BB0DD0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</w:t>
      </w:r>
      <w:r w:rsidR="00BB0DD0">
        <w:rPr>
          <w:rFonts w:ascii="Arial" w:hAnsi="Arial" w:cs="Arial"/>
          <w:sz w:val="22"/>
          <w:szCs w:val="22"/>
        </w:rPr>
        <w:t>del:</w:t>
      </w:r>
    </w:p>
    <w:p w:rsidR="00F91621" w:rsidRDefault="00F91621" w:rsidP="00BB0DD0">
      <w:pPr>
        <w:jc w:val="both"/>
        <w:rPr>
          <w:rFonts w:ascii="Arial" w:eastAsia="Arial" w:hAnsi="Arial" w:cs="Arial"/>
          <w:i/>
          <w:sz w:val="18"/>
          <w:szCs w:val="22"/>
        </w:rPr>
      </w:pPr>
    </w:p>
    <w:p w:rsidR="00BB0DD0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i/>
          <w:sz w:val="18"/>
          <w:szCs w:val="22"/>
        </w:rPr>
        <w:t xml:space="preserve"> (barrare con una X la casella di riferimento e specificare nello spazio)</w:t>
      </w:r>
      <w:r w:rsidRPr="005C04ED">
        <w:rPr>
          <w:rFonts w:ascii="Arial" w:eastAsia="Arial" w:hAnsi="Arial" w:cs="Arial"/>
          <w:sz w:val="22"/>
          <w:szCs w:val="22"/>
        </w:rPr>
        <w:t xml:space="preserve"> </w:t>
      </w:r>
    </w:p>
    <w:p w:rsidR="002F52D7" w:rsidRPr="005C04ED" w:rsidRDefault="002F52D7" w:rsidP="00BB0DD0">
      <w:pPr>
        <w:jc w:val="both"/>
        <w:rPr>
          <w:rFonts w:ascii="Arial" w:eastAsia="Arial" w:hAnsi="Arial" w:cs="Arial"/>
          <w:sz w:val="22"/>
          <w:szCs w:val="22"/>
        </w:rPr>
      </w:pPr>
    </w:p>
    <w:p w:rsidR="00BB0DD0" w:rsidRPr="00FA72FE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sz w:val="28"/>
          <w:szCs w:val="22"/>
        </w:rPr>
        <w:t xml:space="preserve">□ </w:t>
      </w:r>
      <w:r w:rsidRPr="00BB0DD0">
        <w:rPr>
          <w:rFonts w:ascii="Arial" w:eastAsia="Arial" w:hAnsi="Arial" w:cs="Arial"/>
          <w:sz w:val="22"/>
          <w:szCs w:val="22"/>
        </w:rPr>
        <w:t xml:space="preserve">Struttura formativa accreditata per </w:t>
      </w:r>
      <w:r>
        <w:rPr>
          <w:rFonts w:ascii="Arial" w:eastAsia="Arial" w:hAnsi="Arial" w:cs="Arial"/>
          <w:sz w:val="22"/>
          <w:szCs w:val="22"/>
        </w:rPr>
        <w:t>l’a</w:t>
      </w:r>
      <w:r w:rsidRPr="00BB0DD0">
        <w:rPr>
          <w:rFonts w:ascii="Arial" w:eastAsia="Arial" w:hAnsi="Arial" w:cs="Arial"/>
          <w:sz w:val="22"/>
          <w:szCs w:val="22"/>
        </w:rPr>
        <w:t>lta formazione</w:t>
      </w:r>
      <w:r>
        <w:rPr>
          <w:rFonts w:ascii="Arial" w:eastAsia="Arial" w:hAnsi="Arial" w:cs="Arial"/>
          <w:sz w:val="22"/>
          <w:szCs w:val="22"/>
        </w:rPr>
        <w:t xml:space="preserve"> (con sede nella stessa provincia della sede Fondazione)</w:t>
      </w:r>
      <w:r w:rsidRPr="00FA72FE">
        <w:rPr>
          <w:rFonts w:ascii="Arial" w:eastAsia="Arial" w:hAnsi="Arial" w:cs="Arial"/>
          <w:sz w:val="22"/>
          <w:szCs w:val="22"/>
        </w:rPr>
        <w:t xml:space="preserve">______________________, </w:t>
      </w:r>
    </w:p>
    <w:p w:rsidR="002F52D7" w:rsidRDefault="002F52D7" w:rsidP="00BB0DD0">
      <w:pPr>
        <w:jc w:val="both"/>
        <w:rPr>
          <w:rFonts w:ascii="Arial" w:eastAsia="Arial" w:hAnsi="Arial" w:cs="Arial"/>
          <w:sz w:val="28"/>
          <w:szCs w:val="22"/>
        </w:rPr>
      </w:pPr>
    </w:p>
    <w:p w:rsidR="00BB0DD0" w:rsidRPr="00FA72FE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sz w:val="28"/>
          <w:szCs w:val="22"/>
        </w:rPr>
        <w:t xml:space="preserve">□ </w:t>
      </w:r>
      <w:r w:rsidRPr="00BB0DD0">
        <w:rPr>
          <w:rFonts w:ascii="Arial" w:eastAsia="Arial" w:hAnsi="Arial" w:cs="Arial"/>
          <w:sz w:val="22"/>
          <w:szCs w:val="22"/>
        </w:rPr>
        <w:t xml:space="preserve">Impresa </w:t>
      </w:r>
      <w:r>
        <w:rPr>
          <w:rFonts w:ascii="Arial" w:eastAsia="Arial" w:hAnsi="Arial" w:cs="Arial"/>
          <w:sz w:val="22"/>
          <w:szCs w:val="22"/>
        </w:rPr>
        <w:t xml:space="preserve">del settore produttivo dell’ITS </w:t>
      </w:r>
      <w:r w:rsidRPr="00FA72FE">
        <w:rPr>
          <w:rFonts w:ascii="Arial" w:eastAsia="Arial" w:hAnsi="Arial" w:cs="Arial"/>
          <w:sz w:val="22"/>
          <w:szCs w:val="22"/>
        </w:rPr>
        <w:t xml:space="preserve">______________________, </w:t>
      </w:r>
    </w:p>
    <w:p w:rsidR="00BB0DD0" w:rsidRPr="00FA72FE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</w:p>
    <w:p w:rsidR="00BB0DD0" w:rsidRPr="00FA72FE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sz w:val="28"/>
          <w:szCs w:val="22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Università/Dipartimento/Organismo di ricerca </w:t>
      </w:r>
      <w:r w:rsidRPr="00FA72FE">
        <w:rPr>
          <w:rFonts w:ascii="Arial" w:eastAsia="Arial" w:hAnsi="Arial" w:cs="Arial"/>
          <w:sz w:val="22"/>
          <w:szCs w:val="22"/>
        </w:rPr>
        <w:t xml:space="preserve">____________________, </w:t>
      </w:r>
    </w:p>
    <w:p w:rsidR="00BB0DD0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</w:p>
    <w:p w:rsidR="00BB0DD0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sz w:val="28"/>
          <w:szCs w:val="22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Ente locale  </w:t>
      </w:r>
      <w:r w:rsidRPr="00FA72FE">
        <w:rPr>
          <w:rFonts w:ascii="Arial" w:eastAsia="Arial" w:hAnsi="Arial" w:cs="Arial"/>
          <w:sz w:val="22"/>
          <w:szCs w:val="22"/>
        </w:rPr>
        <w:t xml:space="preserve">____________________, </w:t>
      </w:r>
    </w:p>
    <w:p w:rsidR="00BB0DD0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</w:p>
    <w:p w:rsidR="00BB0DD0" w:rsidRPr="00FA72FE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sz w:val="28"/>
          <w:szCs w:val="22"/>
        </w:rPr>
        <w:t xml:space="preserve">□ </w:t>
      </w:r>
      <w:r w:rsidRPr="00BB0DD0">
        <w:rPr>
          <w:rFonts w:ascii="Arial" w:eastAsia="Arial" w:hAnsi="Arial" w:cs="Arial"/>
          <w:sz w:val="22"/>
          <w:szCs w:val="22"/>
        </w:rPr>
        <w:t xml:space="preserve">Altro </w:t>
      </w:r>
      <w:r w:rsidRPr="00FA72FE">
        <w:rPr>
          <w:rFonts w:ascii="Arial" w:eastAsia="Arial" w:hAnsi="Arial" w:cs="Arial"/>
          <w:sz w:val="22"/>
          <w:szCs w:val="22"/>
        </w:rPr>
        <w:t xml:space="preserve">___________________, </w:t>
      </w:r>
    </w:p>
    <w:p w:rsidR="00BB0DD0" w:rsidRPr="00FA72FE" w:rsidRDefault="00BB0DD0" w:rsidP="00BB0DD0">
      <w:pPr>
        <w:jc w:val="both"/>
        <w:rPr>
          <w:rFonts w:ascii="Arial" w:eastAsia="Arial" w:hAnsi="Arial" w:cs="Arial"/>
          <w:sz w:val="22"/>
          <w:szCs w:val="22"/>
        </w:rPr>
      </w:pPr>
    </w:p>
    <w:p w:rsidR="00431517" w:rsidRDefault="00BB0DD0">
      <w:pPr>
        <w:jc w:val="both"/>
        <w:rPr>
          <w:rFonts w:ascii="Arial" w:hAnsi="Arial" w:cs="Arial"/>
          <w:sz w:val="22"/>
          <w:szCs w:val="22"/>
        </w:rPr>
      </w:pPr>
      <w:r w:rsidRPr="00FA72FE">
        <w:rPr>
          <w:rFonts w:ascii="Arial" w:eastAsia="Arial" w:hAnsi="Arial" w:cs="Arial"/>
          <w:sz w:val="22"/>
          <w:szCs w:val="22"/>
        </w:rPr>
        <w:t xml:space="preserve">con sede in___________________ provincia ________ via/piazza _________________________ n. ________ CAP __________, </w:t>
      </w:r>
      <w:r>
        <w:rPr>
          <w:rFonts w:ascii="Arial" w:hAnsi="Arial" w:cs="Arial"/>
          <w:sz w:val="22"/>
          <w:szCs w:val="22"/>
        </w:rPr>
        <w:t>T</w:t>
      </w:r>
      <w:r w:rsidR="00655AFA">
        <w:rPr>
          <w:rFonts w:ascii="Arial" w:hAnsi="Arial" w:cs="Arial"/>
          <w:sz w:val="22"/>
          <w:szCs w:val="22"/>
        </w:rPr>
        <w:t>el.__________mail_____________PEC____________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C.F.___________________ P. IVA ______________________</w:t>
      </w:r>
    </w:p>
    <w:p w:rsidR="00BB0DD0" w:rsidRPr="00FA72FE" w:rsidRDefault="00BB0DD0" w:rsidP="00BB0DD0">
      <w:pPr>
        <w:widowControl w:val="0"/>
        <w:autoSpaceDE w:val="0"/>
        <w:autoSpaceDN w:val="0"/>
        <w:adjustRightInd w:val="0"/>
        <w:spacing w:line="241" w:lineRule="auto"/>
        <w:ind w:right="48"/>
        <w:jc w:val="both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  <w:bookmarkStart w:id="0" w:name="_GoBack"/>
      <w:bookmarkEnd w:id="0"/>
    </w:p>
    <w:p w:rsidR="002F52D7" w:rsidRDefault="002F52D7" w:rsidP="00BB0DD0">
      <w:pPr>
        <w:jc w:val="both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BB0DD0" w:rsidRDefault="00BB0DD0" w:rsidP="00BB0DD0">
      <w:pPr>
        <w:jc w:val="both"/>
        <w:rPr>
          <w:rFonts w:ascii="Arial" w:hAnsi="Arial" w:cs="Arial"/>
          <w:sz w:val="22"/>
          <w:szCs w:val="22"/>
        </w:rPr>
      </w:pP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V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i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s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6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-6"/>
          <w:sz w:val="22"/>
          <w:szCs w:val="22"/>
          <w:lang w:eastAsia="en-US"/>
        </w:rPr>
        <w:t>l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6"/>
          <w:sz w:val="22"/>
          <w:szCs w:val="22"/>
          <w:lang w:eastAsia="en-US"/>
        </w:rPr>
        <w:t>f</w:t>
      </w:r>
      <w:r w:rsidRPr="00FA72FE">
        <w:rPr>
          <w:rFonts w:ascii="Arial" w:eastAsia="Times New Roman" w:hAnsi="Arial" w:cs="Arial"/>
          <w:spacing w:val="-6"/>
          <w:sz w:val="22"/>
          <w:szCs w:val="22"/>
          <w:lang w:eastAsia="en-US"/>
        </w:rPr>
        <w:t>i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na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li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à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g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l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i</w:t>
      </w:r>
      <w:r w:rsidRPr="00FA72FE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o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b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i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i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vi</w:t>
      </w:r>
      <w:r w:rsidRPr="00FA72FE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l progetto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4"/>
          <w:sz w:val="22"/>
          <w:szCs w:val="22"/>
          <w:lang w:eastAsia="en-US"/>
        </w:rPr>
        <w:t xml:space="preserve"> </w:t>
      </w:r>
      <w:r w:rsidRPr="002F52D7">
        <w:rPr>
          <w:rFonts w:ascii="Arial" w:eastAsia="Times New Roman" w:hAnsi="Arial" w:cs="Arial"/>
          <w:bCs/>
          <w:spacing w:val="-5"/>
          <w:sz w:val="22"/>
          <w:szCs w:val="22"/>
          <w:lang w:eastAsia="en-US"/>
        </w:rPr>
        <w:t>“</w:t>
      </w:r>
      <w:r w:rsidR="002F52D7" w:rsidRPr="002F52D7">
        <w:rPr>
          <w:rFonts w:ascii="Arial" w:eastAsia="Times New Roman" w:hAnsi="Arial" w:cs="Arial"/>
          <w:sz w:val="22"/>
          <w:szCs w:val="22"/>
          <w:lang w:eastAsia="en-US"/>
        </w:rPr>
        <w:t>……..……</w:t>
      </w:r>
      <w:r w:rsidRPr="002F52D7">
        <w:rPr>
          <w:rFonts w:ascii="Arial" w:eastAsia="Times New Roman" w:hAnsi="Arial" w:cs="Arial"/>
          <w:bCs/>
          <w:sz w:val="22"/>
          <w:szCs w:val="22"/>
          <w:lang w:eastAsia="en-US"/>
        </w:rPr>
        <w:t>”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p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r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s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en</w:t>
      </w:r>
      <w:r w:rsidRPr="00FA72FE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a</w:t>
      </w:r>
      <w:r w:rsidRPr="00FA72FE">
        <w:rPr>
          <w:rFonts w:ascii="Arial" w:eastAsia="Times New Roman" w:hAnsi="Arial" w:cs="Arial"/>
          <w:spacing w:val="-4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Pr="00FA72FE">
        <w:rPr>
          <w:rFonts w:ascii="Arial" w:eastAsia="Times New Roman" w:hAnsi="Arial" w:cs="Arial"/>
          <w:spacing w:val="6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a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ll’Istituzione scolastica Ente di riferimento della Fondazione ITS 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(indicare il soggetto proponente)</w:t>
      </w:r>
      <w:r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…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…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……………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>.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.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Pr="00FA72FE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-5"/>
          <w:sz w:val="22"/>
          <w:szCs w:val="22"/>
          <w:lang w:eastAsia="en-US"/>
        </w:rPr>
        <w:t>v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a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l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-1"/>
          <w:sz w:val="22"/>
          <w:szCs w:val="22"/>
          <w:lang w:eastAsia="en-US"/>
        </w:rPr>
        <w:t>r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5"/>
          <w:sz w:val="22"/>
          <w:szCs w:val="22"/>
          <w:lang w:eastAsia="en-US"/>
        </w:rPr>
        <w:t xml:space="preserve"> </w:t>
      </w:r>
      <w:r w:rsidRPr="00833474">
        <w:rPr>
          <w:rFonts w:ascii="Arial" w:eastAsia="Times New Roman" w:hAnsi="Arial" w:cs="Arial"/>
          <w:i/>
          <w:spacing w:val="5"/>
          <w:sz w:val="22"/>
          <w:szCs w:val="22"/>
          <w:lang w:eastAsia="en-US"/>
        </w:rPr>
        <w:t>sull’</w:t>
      </w:r>
      <w:r w:rsidRPr="00833474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Avviso 14/2017 per la </w:t>
      </w:r>
      <w:r w:rsidRPr="00833474">
        <w:rPr>
          <w:rFonts w:ascii="Arial" w:hAnsi="Arial" w:cs="Arial"/>
          <w:i/>
          <w:sz w:val="22"/>
          <w:szCs w:val="22"/>
        </w:rPr>
        <w:t>presentazione di candidature per l’attuazione dell’offerta formativa di istruzione tecnica superiore (ITS) in Sicilia</w:t>
      </w:r>
      <w:r w:rsidRPr="002E3698">
        <w:rPr>
          <w:rFonts w:ascii="Arial" w:hAnsi="Arial" w:cs="Arial"/>
          <w:sz w:val="22"/>
          <w:szCs w:val="22"/>
        </w:rPr>
        <w:t>, pubblicato nella GURS n. ____ del ____</w:t>
      </w:r>
      <w:r>
        <w:rPr>
          <w:rFonts w:ascii="Arial" w:hAnsi="Arial" w:cs="Arial"/>
          <w:sz w:val="22"/>
          <w:szCs w:val="22"/>
        </w:rPr>
        <w:t>_</w:t>
      </w:r>
      <w:r w:rsidRPr="002E3698">
        <w:rPr>
          <w:rFonts w:ascii="Arial" w:hAnsi="Arial" w:cs="Arial"/>
          <w:sz w:val="22"/>
          <w:szCs w:val="22"/>
        </w:rPr>
        <w:t>,</w:t>
      </w:r>
    </w:p>
    <w:p w:rsidR="00BB0DD0" w:rsidRPr="00FA72FE" w:rsidRDefault="00BB0DD0" w:rsidP="00BB0DD0">
      <w:pPr>
        <w:jc w:val="both"/>
        <w:rPr>
          <w:rFonts w:ascii="Arial" w:eastAsia="Times New Roman" w:hAnsi="Arial" w:cs="Arial"/>
          <w:b/>
          <w:spacing w:val="-2"/>
          <w:sz w:val="22"/>
          <w:szCs w:val="22"/>
          <w:lang w:eastAsia="en-US"/>
        </w:rPr>
      </w:pPr>
    </w:p>
    <w:p w:rsidR="00F91621" w:rsidRDefault="00F91621" w:rsidP="00BB0DD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BB0DD0" w:rsidRDefault="00BB0DD0" w:rsidP="00BB0DD0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BB0DD0" w:rsidRPr="00FA72FE" w:rsidRDefault="00BB0DD0" w:rsidP="00BB0DD0">
      <w:pPr>
        <w:widowControl w:val="0"/>
        <w:autoSpaceDE w:val="0"/>
        <w:autoSpaceDN w:val="0"/>
        <w:adjustRightInd w:val="0"/>
        <w:spacing w:line="241" w:lineRule="auto"/>
        <w:ind w:left="3540" w:right="48" w:firstLine="708"/>
        <w:jc w:val="both"/>
        <w:rPr>
          <w:rFonts w:ascii="Arial" w:eastAsia="Times New Roman" w:hAnsi="Arial" w:cs="Arial"/>
          <w:b/>
          <w:spacing w:val="-2"/>
          <w:sz w:val="22"/>
          <w:szCs w:val="22"/>
          <w:lang w:eastAsia="en-US"/>
        </w:rPr>
      </w:pPr>
    </w:p>
    <w:p w:rsidR="00F155D3" w:rsidRPr="002F52D7" w:rsidRDefault="00796B99" w:rsidP="00BB0DD0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1" w:lineRule="auto"/>
        <w:ind w:left="284" w:right="48" w:hanging="284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di aderire al </w:t>
      </w:r>
      <w:r w:rsidR="00BB0DD0" w:rsidRPr="00FA72FE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progetto </w:t>
      </w:r>
      <w:r w:rsidR="00833474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formativo di Offerta di Istruzione Tecnica Superiore (ITS) Area Tecnologica </w:t>
      </w:r>
      <w:r w:rsidR="00833474">
        <w:rPr>
          <w:rFonts w:ascii="Arial" w:eastAsia="Times New Roman" w:hAnsi="Arial" w:cs="Arial"/>
          <w:spacing w:val="-2"/>
          <w:sz w:val="22"/>
          <w:szCs w:val="22"/>
          <w:lang w:eastAsia="en-US"/>
        </w:rPr>
        <w:lastRenderedPageBreak/>
        <w:t xml:space="preserve">__________________ </w:t>
      </w:r>
      <w:r w:rsidR="00BB0DD0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e di impegnarsi </w:t>
      </w:r>
      <w:r w:rsidR="00833474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a costituire la </w:t>
      </w:r>
      <w:r w:rsidR="00BB0DD0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Fondazione ITS </w:t>
      </w:r>
      <w:r w:rsidR="00833474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in qualità di </w:t>
      </w:r>
      <w:r w:rsidR="002F52D7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socio fondatore, secondo le norme nazionali e regionali in materia ed, in particolare, le disposizioni di cui al DPCM 25 gennaio 2008 ed il Decreto interministeriale n. 713/2016.</w:t>
      </w:r>
    </w:p>
    <w:p w:rsidR="002F52D7" w:rsidRDefault="002F52D7" w:rsidP="00F91621">
      <w:pPr>
        <w:widowControl w:val="0"/>
        <w:suppressAutoHyphens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F91621" w:rsidRDefault="00F91621" w:rsidP="00F91621">
      <w:pPr>
        <w:widowControl w:val="0"/>
        <w:suppressAutoHyphens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9038C">
        <w:rPr>
          <w:rFonts w:ascii="Arial" w:hAnsi="Arial" w:cs="Arial"/>
          <w:sz w:val="22"/>
          <w:szCs w:val="22"/>
        </w:rPr>
        <w:t>Si autorizza il trattamento dei dati forniti ai sensi del D.Lgs n. 196/2003 e s.m.i</w:t>
      </w:r>
      <w:r>
        <w:rPr>
          <w:rFonts w:ascii="Arial" w:hAnsi="Arial" w:cs="Arial"/>
          <w:sz w:val="22"/>
          <w:szCs w:val="22"/>
        </w:rPr>
        <w:t>..</w:t>
      </w:r>
    </w:p>
    <w:p w:rsidR="00F91621" w:rsidRDefault="00F91621" w:rsidP="00F91621">
      <w:pPr>
        <w:widowControl w:val="0"/>
        <w:suppressAutoHyphens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F91621" w:rsidRPr="00F155D3" w:rsidRDefault="00F91621" w:rsidP="00F91621">
      <w:pPr>
        <w:widowControl w:val="0"/>
        <w:suppressAutoHyphens w:val="0"/>
        <w:autoSpaceDE w:val="0"/>
        <w:autoSpaceDN w:val="0"/>
        <w:adjustRightInd w:val="0"/>
        <w:spacing w:line="241" w:lineRule="auto"/>
        <w:ind w:left="284" w:right="48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:rsidR="00F91621" w:rsidRDefault="00BB0DD0" w:rsidP="00BB0DD0">
      <w:pPr>
        <w:widowControl w:val="0"/>
        <w:autoSpaceDE w:val="0"/>
        <w:autoSpaceDN w:val="0"/>
        <w:adjustRightInd w:val="0"/>
        <w:ind w:right="-20"/>
        <w:rPr>
          <w:rFonts w:ascii="Arial" w:eastAsia="Times New Roman" w:hAnsi="Arial" w:cs="Arial"/>
          <w:sz w:val="22"/>
          <w:szCs w:val="22"/>
          <w:lang w:eastAsia="en-US"/>
        </w:rPr>
      </w:pP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L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u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o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g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Pr="00FA72FE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FA72FE">
        <w:rPr>
          <w:rFonts w:ascii="Arial" w:eastAsia="Times New Roman" w:hAnsi="Arial" w:cs="Arial"/>
          <w:spacing w:val="-2"/>
          <w:sz w:val="22"/>
          <w:szCs w:val="22"/>
          <w:lang w:eastAsia="en-US"/>
        </w:rPr>
        <w:t xml:space="preserve"> </w:t>
      </w:r>
      <w:r w:rsidRPr="00FA72FE">
        <w:rPr>
          <w:rFonts w:ascii="Arial" w:eastAsia="Times New Roman" w:hAnsi="Arial" w:cs="Arial"/>
          <w:spacing w:val="-3"/>
          <w:sz w:val="22"/>
          <w:szCs w:val="22"/>
          <w:lang w:eastAsia="en-US"/>
        </w:rPr>
        <w:t>d</w:t>
      </w:r>
      <w:r w:rsidRPr="00FA72FE">
        <w:rPr>
          <w:rFonts w:ascii="Arial" w:eastAsia="Times New Roman" w:hAnsi="Arial" w:cs="Arial"/>
          <w:spacing w:val="2"/>
          <w:sz w:val="22"/>
          <w:szCs w:val="22"/>
          <w:lang w:eastAsia="en-US"/>
        </w:rPr>
        <w:t>a</w:t>
      </w:r>
      <w:r w:rsidRPr="00FA72FE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FA72FE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="00F91621">
        <w:rPr>
          <w:rFonts w:ascii="Arial" w:eastAsia="Times New Roman" w:hAnsi="Arial" w:cs="Arial"/>
          <w:sz w:val="22"/>
          <w:szCs w:val="22"/>
          <w:lang w:eastAsia="en-US"/>
        </w:rPr>
        <w:t>,</w:t>
      </w:r>
    </w:p>
    <w:p w:rsidR="00F91621" w:rsidRDefault="00F91621" w:rsidP="00BB0DD0">
      <w:pPr>
        <w:widowControl w:val="0"/>
        <w:autoSpaceDE w:val="0"/>
        <w:autoSpaceDN w:val="0"/>
        <w:adjustRightInd w:val="0"/>
        <w:ind w:right="-20"/>
        <w:rPr>
          <w:rFonts w:ascii="Arial" w:eastAsia="Times New Roman" w:hAnsi="Arial" w:cs="Arial"/>
          <w:sz w:val="22"/>
          <w:szCs w:val="22"/>
          <w:lang w:eastAsia="en-US"/>
        </w:rPr>
      </w:pPr>
    </w:p>
    <w:p w:rsidR="00BB0DD0" w:rsidRPr="00C675FF" w:rsidRDefault="00BB0DD0" w:rsidP="00BB0DD0">
      <w:pPr>
        <w:widowControl w:val="0"/>
        <w:autoSpaceDE w:val="0"/>
        <w:autoSpaceDN w:val="0"/>
        <w:adjustRightInd w:val="0"/>
        <w:ind w:right="-20"/>
        <w:rPr>
          <w:rFonts w:ascii="Arial" w:eastAsia="Times New Roman" w:hAnsi="Arial" w:cs="Arial"/>
          <w:spacing w:val="-4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spacing w:val="-4"/>
          <w:sz w:val="22"/>
          <w:szCs w:val="22"/>
          <w:lang w:eastAsia="en-US"/>
        </w:rPr>
        <w:t xml:space="preserve"> </w:t>
      </w:r>
    </w:p>
    <w:p w:rsidR="00BB0DD0" w:rsidRPr="00AF19DC" w:rsidRDefault="00BB0DD0" w:rsidP="00BB0DD0">
      <w:pPr>
        <w:widowControl w:val="0"/>
        <w:autoSpaceDE w:val="0"/>
        <w:autoSpaceDN w:val="0"/>
        <w:adjustRightInd w:val="0"/>
        <w:ind w:left="6372" w:right="-20" w:firstLine="708"/>
        <w:rPr>
          <w:rFonts w:ascii="Arial" w:eastAsia="Times New Roman" w:hAnsi="Arial" w:cs="Arial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spacing w:val="-4"/>
          <w:sz w:val="22"/>
          <w:szCs w:val="22"/>
          <w:lang w:eastAsia="en-US"/>
        </w:rPr>
        <w:t>I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 xml:space="preserve">l 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 xml:space="preserve">rappresentante </w:t>
      </w:r>
    </w:p>
    <w:p w:rsidR="00BB0DD0" w:rsidRPr="00C675FF" w:rsidRDefault="00BB0DD0" w:rsidP="00BB0DD0">
      <w:pPr>
        <w:widowControl w:val="0"/>
        <w:autoSpaceDE w:val="0"/>
        <w:autoSpaceDN w:val="0"/>
        <w:adjustRightInd w:val="0"/>
        <w:spacing w:line="200" w:lineRule="exact"/>
        <w:rPr>
          <w:rFonts w:ascii="Arial" w:eastAsia="Times New Roman" w:hAnsi="Arial" w:cs="Arial"/>
          <w:sz w:val="20"/>
          <w:szCs w:val="20"/>
          <w:lang w:eastAsia="en-US"/>
        </w:rPr>
      </w:pP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(</w:t>
      </w:r>
      <w:r w:rsidRPr="00C675FF">
        <w:rPr>
          <w:rFonts w:ascii="Arial" w:eastAsia="Times New Roman" w:hAnsi="Arial" w:cs="Arial"/>
          <w:spacing w:val="1"/>
          <w:sz w:val="22"/>
          <w:szCs w:val="22"/>
          <w:lang w:eastAsia="en-US"/>
        </w:rPr>
        <w:t>t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im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b</w:t>
      </w:r>
      <w:r w:rsidRPr="00C675FF">
        <w:rPr>
          <w:rFonts w:ascii="Arial" w:eastAsia="Times New Roman" w:hAnsi="Arial" w:cs="Arial"/>
          <w:spacing w:val="-6"/>
          <w:sz w:val="22"/>
          <w:szCs w:val="22"/>
          <w:lang w:eastAsia="en-US"/>
        </w:rPr>
        <w:t>r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o</w:t>
      </w:r>
      <w:r w:rsidRPr="00C675FF">
        <w:rPr>
          <w:rFonts w:ascii="Arial" w:eastAsia="Times New Roman" w:hAnsi="Arial" w:cs="Arial"/>
          <w:spacing w:val="3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z w:val="22"/>
          <w:szCs w:val="22"/>
          <w:lang w:eastAsia="en-US"/>
        </w:rPr>
        <w:t>e</w:t>
      </w:r>
      <w:r w:rsidRPr="00C675FF">
        <w:rPr>
          <w:rFonts w:ascii="Arial" w:eastAsia="Times New Roman" w:hAnsi="Arial" w:cs="Arial"/>
          <w:spacing w:val="-6"/>
          <w:sz w:val="22"/>
          <w:szCs w:val="22"/>
          <w:lang w:eastAsia="en-US"/>
        </w:rPr>
        <w:t xml:space="preserve"> </w:t>
      </w:r>
      <w:r w:rsidRPr="00C675FF">
        <w:rPr>
          <w:rFonts w:ascii="Arial" w:eastAsia="Times New Roman" w:hAnsi="Arial" w:cs="Arial"/>
          <w:spacing w:val="6"/>
          <w:sz w:val="22"/>
          <w:szCs w:val="22"/>
          <w:lang w:eastAsia="en-US"/>
        </w:rPr>
        <w:t>f</w:t>
      </w:r>
      <w:r w:rsidRPr="00C675FF">
        <w:rPr>
          <w:rFonts w:ascii="Arial" w:eastAsia="Times New Roman" w:hAnsi="Arial" w:cs="Arial"/>
          <w:spacing w:val="-1"/>
          <w:sz w:val="22"/>
          <w:szCs w:val="22"/>
          <w:lang w:eastAsia="en-US"/>
        </w:rPr>
        <w:t>irm</w:t>
      </w:r>
      <w:r w:rsidRPr="00C675FF">
        <w:rPr>
          <w:rFonts w:ascii="Arial" w:eastAsia="Times New Roman" w:hAnsi="Arial" w:cs="Arial"/>
          <w:spacing w:val="2"/>
          <w:sz w:val="22"/>
          <w:szCs w:val="22"/>
          <w:lang w:eastAsia="en-US"/>
        </w:rPr>
        <w:t>a)</w:t>
      </w: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right="-73" w:firstLine="7080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F91621" w:rsidRDefault="00F91621" w:rsidP="00BB0DD0">
      <w:pPr>
        <w:jc w:val="both"/>
        <w:rPr>
          <w:rFonts w:ascii="Arial" w:hAnsi="Arial" w:cs="Arial"/>
          <w:b/>
          <w:sz w:val="22"/>
          <w:szCs w:val="22"/>
        </w:rPr>
      </w:pPr>
    </w:p>
    <w:p w:rsidR="00BB0DD0" w:rsidRDefault="00BB0DD0" w:rsidP="00BB0DD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 Questa dichiarazione va firmata </w:t>
      </w:r>
      <w:r w:rsidR="00F91621">
        <w:rPr>
          <w:rFonts w:ascii="Arial" w:hAnsi="Arial" w:cs="Arial"/>
          <w:b/>
          <w:sz w:val="22"/>
          <w:szCs w:val="22"/>
        </w:rPr>
        <w:t xml:space="preserve">non digitalmente </w:t>
      </w:r>
      <w:r>
        <w:rPr>
          <w:rFonts w:ascii="Arial" w:hAnsi="Arial" w:cs="Arial"/>
          <w:b/>
          <w:sz w:val="22"/>
          <w:szCs w:val="22"/>
        </w:rPr>
        <w:t>dal rappresentante (o soggetto munito di poteri di firma)</w:t>
      </w:r>
      <w:r w:rsidR="00240515">
        <w:rPr>
          <w:rFonts w:ascii="Arial" w:hAnsi="Arial" w:cs="Arial"/>
          <w:b/>
          <w:sz w:val="22"/>
          <w:szCs w:val="22"/>
        </w:rPr>
        <w:t xml:space="preserve"> del soggetto </w:t>
      </w:r>
      <w:r w:rsidR="00F91621">
        <w:rPr>
          <w:rFonts w:ascii="Arial" w:hAnsi="Arial" w:cs="Arial"/>
          <w:b/>
          <w:sz w:val="22"/>
          <w:szCs w:val="22"/>
        </w:rPr>
        <w:t xml:space="preserve">che si impegna ad </w:t>
      </w:r>
      <w:r w:rsidR="00240515">
        <w:rPr>
          <w:rFonts w:ascii="Arial" w:hAnsi="Arial" w:cs="Arial"/>
          <w:b/>
          <w:sz w:val="22"/>
          <w:szCs w:val="22"/>
        </w:rPr>
        <w:t>ader</w:t>
      </w:r>
      <w:r w:rsidR="00F91621">
        <w:rPr>
          <w:rFonts w:ascii="Arial" w:hAnsi="Arial" w:cs="Arial"/>
          <w:b/>
          <w:sz w:val="22"/>
          <w:szCs w:val="22"/>
        </w:rPr>
        <w:t>ire alla Fondazione ITS</w:t>
      </w:r>
      <w:r>
        <w:rPr>
          <w:rFonts w:ascii="Arial" w:hAnsi="Arial" w:cs="Arial"/>
          <w:b/>
          <w:sz w:val="22"/>
          <w:szCs w:val="22"/>
        </w:rPr>
        <w:t xml:space="preserve">. La dichiarazione così firmata </w:t>
      </w:r>
      <w:r w:rsidR="00F91621">
        <w:rPr>
          <w:rFonts w:ascii="Arial" w:hAnsi="Arial" w:cs="Arial"/>
          <w:b/>
          <w:sz w:val="22"/>
          <w:szCs w:val="22"/>
        </w:rPr>
        <w:t xml:space="preserve">in originale </w:t>
      </w:r>
      <w:r>
        <w:rPr>
          <w:rFonts w:ascii="Arial" w:hAnsi="Arial" w:cs="Arial"/>
          <w:b/>
          <w:sz w:val="22"/>
          <w:szCs w:val="22"/>
        </w:rPr>
        <w:t xml:space="preserve">va </w:t>
      </w:r>
      <w:r w:rsidR="00F91621">
        <w:rPr>
          <w:rFonts w:ascii="Arial" w:hAnsi="Arial" w:cs="Arial"/>
          <w:b/>
          <w:sz w:val="22"/>
          <w:szCs w:val="22"/>
        </w:rPr>
        <w:t xml:space="preserve">scansionata </w:t>
      </w:r>
      <w:r>
        <w:rPr>
          <w:rFonts w:ascii="Arial" w:hAnsi="Arial" w:cs="Arial"/>
          <w:b/>
          <w:sz w:val="22"/>
          <w:szCs w:val="22"/>
        </w:rPr>
        <w:t xml:space="preserve">in pdf e trasmessa </w:t>
      </w:r>
      <w:r w:rsidR="00240515">
        <w:rPr>
          <w:rFonts w:ascii="Arial" w:hAnsi="Arial" w:cs="Arial"/>
          <w:b/>
          <w:sz w:val="22"/>
          <w:szCs w:val="22"/>
        </w:rPr>
        <w:t>all’Istituzione scolastica ente di riferimento della Fondazione</w:t>
      </w:r>
      <w:r w:rsidR="00F91621">
        <w:rPr>
          <w:rFonts w:ascii="Arial" w:hAnsi="Arial" w:cs="Arial"/>
          <w:b/>
          <w:sz w:val="22"/>
          <w:szCs w:val="22"/>
        </w:rPr>
        <w:t xml:space="preserve"> ITS che la invierà </w:t>
      </w:r>
      <w:r>
        <w:rPr>
          <w:rFonts w:ascii="Arial" w:hAnsi="Arial" w:cs="Arial"/>
          <w:b/>
          <w:sz w:val="22"/>
          <w:szCs w:val="22"/>
        </w:rPr>
        <w:t>via PEC insieme agli altri documenti allegati previsti.</w:t>
      </w: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right="-73" w:firstLine="7080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BB0DD0" w:rsidRDefault="00BB0DD0" w:rsidP="00BB0DD0">
      <w:pPr>
        <w:widowControl w:val="0"/>
        <w:autoSpaceDE w:val="0"/>
        <w:autoSpaceDN w:val="0"/>
        <w:adjustRightInd w:val="0"/>
        <w:spacing w:before="32"/>
        <w:ind w:left="6372" w:right="-73" w:firstLine="708"/>
        <w:rPr>
          <w:rFonts w:ascii="Arial" w:eastAsia="Times New Roman" w:hAnsi="Arial" w:cs="Arial"/>
          <w:spacing w:val="2"/>
          <w:sz w:val="22"/>
          <w:szCs w:val="22"/>
          <w:lang w:eastAsia="en-US"/>
        </w:rPr>
      </w:pP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sectPr w:rsidR="000602E8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99" w:rsidRDefault="00600299">
      <w:r>
        <w:separator/>
      </w:r>
    </w:p>
  </w:endnote>
  <w:endnote w:type="continuationSeparator" w:id="1">
    <w:p w:rsidR="00600299" w:rsidRDefault="00600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D418F5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AF2296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99" w:rsidRDefault="00600299">
      <w:r>
        <w:separator/>
      </w:r>
    </w:p>
  </w:footnote>
  <w:footnote w:type="continuationSeparator" w:id="1">
    <w:p w:rsidR="00600299" w:rsidRDefault="00600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98971DE"/>
    <w:multiLevelType w:val="hybridMultilevel"/>
    <w:tmpl w:val="46DCF868"/>
    <w:lvl w:ilvl="0" w:tplc="D90068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516F5"/>
    <w:multiLevelType w:val="hybridMultilevel"/>
    <w:tmpl w:val="1E389CE2"/>
    <w:lvl w:ilvl="0" w:tplc="100C2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69C1"/>
    <w:rsid w:val="000474E3"/>
    <w:rsid w:val="000602E8"/>
    <w:rsid w:val="000840E9"/>
    <w:rsid w:val="000A4448"/>
    <w:rsid w:val="000A5052"/>
    <w:rsid w:val="00132009"/>
    <w:rsid w:val="00147341"/>
    <w:rsid w:val="00147513"/>
    <w:rsid w:val="00153F11"/>
    <w:rsid w:val="0016736D"/>
    <w:rsid w:val="00196FD9"/>
    <w:rsid w:val="001B6CAB"/>
    <w:rsid w:val="00200D08"/>
    <w:rsid w:val="0022718E"/>
    <w:rsid w:val="002352CE"/>
    <w:rsid w:val="002356DE"/>
    <w:rsid w:val="00240515"/>
    <w:rsid w:val="00254FC4"/>
    <w:rsid w:val="00287919"/>
    <w:rsid w:val="002E3698"/>
    <w:rsid w:val="002F52D7"/>
    <w:rsid w:val="00326291"/>
    <w:rsid w:val="00380043"/>
    <w:rsid w:val="003B259E"/>
    <w:rsid w:val="003B3F74"/>
    <w:rsid w:val="003C22FC"/>
    <w:rsid w:val="003E699F"/>
    <w:rsid w:val="00431517"/>
    <w:rsid w:val="00482E91"/>
    <w:rsid w:val="004C6F5C"/>
    <w:rsid w:val="00525B80"/>
    <w:rsid w:val="005503A8"/>
    <w:rsid w:val="00565662"/>
    <w:rsid w:val="00571119"/>
    <w:rsid w:val="00571907"/>
    <w:rsid w:val="005A114D"/>
    <w:rsid w:val="005C5805"/>
    <w:rsid w:val="005D4AC2"/>
    <w:rsid w:val="005E5EBC"/>
    <w:rsid w:val="00600299"/>
    <w:rsid w:val="00605B5F"/>
    <w:rsid w:val="0060743D"/>
    <w:rsid w:val="006407D7"/>
    <w:rsid w:val="00655AFA"/>
    <w:rsid w:val="0068336E"/>
    <w:rsid w:val="006C1351"/>
    <w:rsid w:val="00700754"/>
    <w:rsid w:val="00703287"/>
    <w:rsid w:val="00751C0E"/>
    <w:rsid w:val="007552DC"/>
    <w:rsid w:val="00796B99"/>
    <w:rsid w:val="007A05E1"/>
    <w:rsid w:val="007B4174"/>
    <w:rsid w:val="00833474"/>
    <w:rsid w:val="0084699D"/>
    <w:rsid w:val="00881B57"/>
    <w:rsid w:val="00885423"/>
    <w:rsid w:val="008955C1"/>
    <w:rsid w:val="00895EFD"/>
    <w:rsid w:val="00896895"/>
    <w:rsid w:val="008F08D8"/>
    <w:rsid w:val="00944CAE"/>
    <w:rsid w:val="0096202D"/>
    <w:rsid w:val="009761A9"/>
    <w:rsid w:val="009B3261"/>
    <w:rsid w:val="009B720D"/>
    <w:rsid w:val="009B7991"/>
    <w:rsid w:val="009C47E2"/>
    <w:rsid w:val="00A02BA2"/>
    <w:rsid w:val="00A054DD"/>
    <w:rsid w:val="00A21C58"/>
    <w:rsid w:val="00A27098"/>
    <w:rsid w:val="00A55D62"/>
    <w:rsid w:val="00A62EA0"/>
    <w:rsid w:val="00AB762A"/>
    <w:rsid w:val="00AC39B7"/>
    <w:rsid w:val="00AF2296"/>
    <w:rsid w:val="00B139C6"/>
    <w:rsid w:val="00B44D7E"/>
    <w:rsid w:val="00B709DC"/>
    <w:rsid w:val="00BA571A"/>
    <w:rsid w:val="00BB0DD0"/>
    <w:rsid w:val="00BB1160"/>
    <w:rsid w:val="00C07AFB"/>
    <w:rsid w:val="00C8009B"/>
    <w:rsid w:val="00C9038C"/>
    <w:rsid w:val="00CC055E"/>
    <w:rsid w:val="00CD312E"/>
    <w:rsid w:val="00D4016A"/>
    <w:rsid w:val="00D4077C"/>
    <w:rsid w:val="00D418F5"/>
    <w:rsid w:val="00DC6DC7"/>
    <w:rsid w:val="00DF7A8E"/>
    <w:rsid w:val="00E131B5"/>
    <w:rsid w:val="00E371FC"/>
    <w:rsid w:val="00E938A9"/>
    <w:rsid w:val="00EA3146"/>
    <w:rsid w:val="00EC3A46"/>
    <w:rsid w:val="00F155D3"/>
    <w:rsid w:val="00F5702E"/>
    <w:rsid w:val="00F63E10"/>
    <w:rsid w:val="00F91621"/>
    <w:rsid w:val="00F975E0"/>
    <w:rsid w:val="00FA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anna.collura</cp:lastModifiedBy>
  <cp:revision>2</cp:revision>
  <cp:lastPrinted>1900-12-31T22:00:00Z</cp:lastPrinted>
  <dcterms:created xsi:type="dcterms:W3CDTF">2017-07-24T10:25:00Z</dcterms:created>
  <dcterms:modified xsi:type="dcterms:W3CDTF">2017-07-24T10:25:00Z</dcterms:modified>
</cp:coreProperties>
</file>