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02E8" w:rsidRDefault="003F780F">
      <w:pPr>
        <w:jc w:val="center"/>
      </w:pPr>
      <w:r w:rsidRPr="003F780F">
        <w:rPr>
          <w:noProof/>
          <w:lang w:eastAsia="it-IT"/>
        </w:rPr>
        <w:drawing>
          <wp:inline distT="0" distB="0" distL="0" distR="0">
            <wp:extent cx="6120130" cy="822960"/>
            <wp:effectExtent l="19050" t="0" r="0" b="0"/>
            <wp:docPr id="2" name="Immagine 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822960"/>
                    </a:xfrm>
                    <a:prstGeom prst="rect">
                      <a:avLst/>
                    </a:prstGeom>
                    <a:noFill/>
                    <a:ln>
                      <a:noFill/>
                    </a:ln>
                  </pic:spPr>
                </pic:pic>
              </a:graphicData>
            </a:graphic>
          </wp:inline>
        </w:drawing>
      </w:r>
    </w:p>
    <w:p w:rsidR="000602E8" w:rsidRDefault="000602E8">
      <w:pPr>
        <w:jc w:val="both"/>
        <w:rPr>
          <w:rFonts w:ascii="Arial" w:hAnsi="Arial" w:cs="Arial"/>
        </w:rPr>
      </w:pPr>
    </w:p>
    <w:p w:rsidR="000602E8" w:rsidRDefault="000602E8">
      <w:pPr>
        <w:jc w:val="both"/>
        <w:rPr>
          <w:rFonts w:ascii="Arial" w:hAnsi="Arial" w:cs="Arial"/>
        </w:rPr>
      </w:pPr>
    </w:p>
    <w:p w:rsidR="000602E8" w:rsidRDefault="00655AFA">
      <w:pPr>
        <w:jc w:val="center"/>
        <w:rPr>
          <w:sz w:val="20"/>
          <w:szCs w:val="20"/>
        </w:rPr>
      </w:pPr>
      <w:r>
        <w:rPr>
          <w:rFonts w:ascii="Arial" w:hAnsi="Arial" w:cs="Arial"/>
          <w:b/>
          <w:sz w:val="22"/>
          <w:szCs w:val="22"/>
        </w:rPr>
        <w:t xml:space="preserve">ALLEGATO </w:t>
      </w:r>
      <w:r w:rsidR="0069332C">
        <w:rPr>
          <w:rFonts w:ascii="Arial" w:hAnsi="Arial" w:cs="Arial"/>
          <w:b/>
          <w:sz w:val="22"/>
          <w:szCs w:val="22"/>
        </w:rPr>
        <w:t>B</w:t>
      </w:r>
      <w:r>
        <w:rPr>
          <w:rFonts w:ascii="Arial" w:hAnsi="Arial" w:cs="Arial"/>
          <w:b/>
          <w:sz w:val="22"/>
          <w:szCs w:val="22"/>
        </w:rPr>
        <w:t xml:space="preserve">1 </w:t>
      </w:r>
      <w:r w:rsidR="0096202D">
        <w:rPr>
          <w:rFonts w:ascii="Arial" w:hAnsi="Arial" w:cs="Arial"/>
          <w:b/>
          <w:sz w:val="22"/>
          <w:szCs w:val="22"/>
        </w:rPr>
        <w:t>–</w:t>
      </w:r>
      <w:r w:rsidR="00C41D2F">
        <w:rPr>
          <w:rFonts w:ascii="Arial" w:hAnsi="Arial" w:cs="Arial"/>
          <w:b/>
          <w:sz w:val="22"/>
          <w:szCs w:val="22"/>
        </w:rPr>
        <w:t xml:space="preserve"> </w:t>
      </w:r>
      <w:r w:rsidR="0096202D">
        <w:rPr>
          <w:rFonts w:ascii="Arial" w:hAnsi="Arial" w:cs="Arial"/>
          <w:b/>
          <w:sz w:val="22"/>
          <w:szCs w:val="22"/>
        </w:rPr>
        <w:t xml:space="preserve">RICHIESTA </w:t>
      </w:r>
      <w:r>
        <w:rPr>
          <w:rFonts w:ascii="Arial" w:hAnsi="Arial" w:cs="Arial"/>
          <w:b/>
          <w:sz w:val="22"/>
          <w:szCs w:val="22"/>
        </w:rPr>
        <w:t xml:space="preserve">DI FINANZIAMENTO </w:t>
      </w:r>
    </w:p>
    <w:p w:rsidR="00C41D2F" w:rsidRDefault="00C41D2F">
      <w:pPr>
        <w:pStyle w:val="Default"/>
        <w:jc w:val="center"/>
        <w:rPr>
          <w:b/>
          <w:sz w:val="20"/>
          <w:szCs w:val="20"/>
        </w:rPr>
      </w:pPr>
    </w:p>
    <w:p w:rsidR="000602E8" w:rsidRDefault="00655AFA">
      <w:pPr>
        <w:pStyle w:val="Default"/>
        <w:jc w:val="center"/>
        <w:rPr>
          <w:rFonts w:ascii="Times New Roman" w:hAnsi="Times New Roman" w:cs="Times New Roman"/>
          <w:sz w:val="20"/>
          <w:szCs w:val="20"/>
        </w:rPr>
      </w:pPr>
      <w:r w:rsidRPr="00C41D2F">
        <w:rPr>
          <w:b/>
          <w:sz w:val="20"/>
          <w:szCs w:val="20"/>
        </w:rPr>
        <w:t>(</w:t>
      </w:r>
      <w:r w:rsidR="00C41D2F" w:rsidRPr="00C41D2F">
        <w:rPr>
          <w:b/>
          <w:sz w:val="20"/>
          <w:szCs w:val="20"/>
        </w:rPr>
        <w:t xml:space="preserve">Ambito </w:t>
      </w:r>
      <w:r w:rsidR="0069332C">
        <w:rPr>
          <w:b/>
          <w:sz w:val="20"/>
          <w:szCs w:val="20"/>
        </w:rPr>
        <w:t>2</w:t>
      </w:r>
      <w:r>
        <w:rPr>
          <w:sz w:val="20"/>
          <w:szCs w:val="20"/>
        </w:rPr>
        <w:t>)</w:t>
      </w:r>
    </w:p>
    <w:p w:rsidR="000602E8" w:rsidRDefault="000602E8">
      <w:pPr>
        <w:pStyle w:val="Default"/>
        <w:rPr>
          <w:rFonts w:ascii="Times New Roman" w:hAnsi="Times New Roman" w:cs="Times New Roman"/>
          <w:sz w:val="20"/>
          <w:szCs w:val="20"/>
        </w:rPr>
      </w:pPr>
    </w:p>
    <w:p w:rsidR="00A21C58" w:rsidRDefault="00655AFA" w:rsidP="00A21C58">
      <w:pPr>
        <w:jc w:val="right"/>
        <w:rPr>
          <w:rFonts w:ascii="Arial" w:hAnsi="Arial" w:cs="Arial"/>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21C58">
        <w:rPr>
          <w:rFonts w:ascii="Arial" w:hAnsi="Arial" w:cs="Arial"/>
          <w:sz w:val="22"/>
          <w:szCs w:val="22"/>
        </w:rPr>
        <w:t>All’Amministrazione Regionale Siciliana</w:t>
      </w:r>
    </w:p>
    <w:p w:rsidR="00A21C58" w:rsidRDefault="00A21C58" w:rsidP="00A21C58">
      <w:pPr>
        <w:suppressAutoHyphens w:val="0"/>
        <w:autoSpaceDE w:val="0"/>
        <w:autoSpaceDN w:val="0"/>
        <w:adjustRightInd w:val="0"/>
        <w:ind w:left="1416" w:firstLine="708"/>
        <w:rPr>
          <w:rFonts w:ascii="NimbusSanL-Regu" w:eastAsia="Times New Roman" w:hAnsi="NimbusSanL-Regu" w:cs="NimbusSanL-Regu"/>
          <w:sz w:val="22"/>
          <w:szCs w:val="22"/>
          <w:lang w:eastAsia="it-IT"/>
        </w:rPr>
      </w:pPr>
      <w:r>
        <w:rPr>
          <w:rFonts w:ascii="NimbusSanL-Regu" w:eastAsia="Times New Roman" w:hAnsi="NimbusSanL-Regu" w:cs="NimbusSanL-Regu"/>
          <w:sz w:val="22"/>
          <w:szCs w:val="22"/>
          <w:lang w:eastAsia="it-IT"/>
        </w:rPr>
        <w:t xml:space="preserve">        Dipartimento Regionale dell'Istruzione e della Formazione Professionale</w:t>
      </w:r>
    </w:p>
    <w:p w:rsidR="00A21C58" w:rsidRDefault="00A21C58" w:rsidP="00A21C58">
      <w:pPr>
        <w:suppressAutoHyphens w:val="0"/>
        <w:autoSpaceDE w:val="0"/>
        <w:autoSpaceDN w:val="0"/>
        <w:adjustRightInd w:val="0"/>
        <w:ind w:left="5664" w:firstLine="708"/>
        <w:rPr>
          <w:rFonts w:ascii="NimbusSanL-Regu" w:eastAsia="Times New Roman" w:hAnsi="NimbusSanL-Regu" w:cs="NimbusSanL-Regu"/>
          <w:sz w:val="22"/>
          <w:szCs w:val="22"/>
          <w:lang w:eastAsia="it-IT"/>
        </w:rPr>
      </w:pPr>
      <w:r>
        <w:rPr>
          <w:rFonts w:ascii="NimbusSanL-Regu" w:eastAsia="Times New Roman" w:hAnsi="NimbusSanL-Regu" w:cs="NimbusSanL-Regu"/>
          <w:sz w:val="22"/>
          <w:szCs w:val="22"/>
          <w:lang w:eastAsia="it-IT"/>
        </w:rPr>
        <w:t xml:space="preserve">  Viale della Regione Siciliana, 33 </w:t>
      </w:r>
    </w:p>
    <w:p w:rsidR="00A21C58" w:rsidRDefault="00A21C58" w:rsidP="00A21C58">
      <w:pPr>
        <w:suppressAutoHyphens w:val="0"/>
        <w:autoSpaceDE w:val="0"/>
        <w:autoSpaceDN w:val="0"/>
        <w:adjustRightInd w:val="0"/>
        <w:ind w:left="7080"/>
        <w:rPr>
          <w:sz w:val="22"/>
          <w:szCs w:val="22"/>
        </w:rPr>
      </w:pPr>
      <w:r>
        <w:rPr>
          <w:rFonts w:ascii="NimbusSanL-Regu" w:eastAsia="Times New Roman" w:hAnsi="NimbusSanL-Regu" w:cs="NimbusSanL-Regu"/>
          <w:sz w:val="22"/>
          <w:szCs w:val="22"/>
          <w:lang w:eastAsia="it-IT"/>
        </w:rPr>
        <w:t xml:space="preserve">         90145 Palermo (PA)</w:t>
      </w:r>
    </w:p>
    <w:p w:rsidR="000602E8" w:rsidRDefault="000602E8" w:rsidP="00A21C58">
      <w:pPr>
        <w:jc w:val="right"/>
        <w:rPr>
          <w:b/>
          <w:bCs/>
          <w:sz w:val="20"/>
          <w:szCs w:val="20"/>
        </w:rPr>
      </w:pPr>
    </w:p>
    <w:p w:rsidR="000602E8" w:rsidRDefault="000602E8">
      <w:pPr>
        <w:pStyle w:val="Default"/>
        <w:rPr>
          <w:b/>
          <w:bCs/>
          <w:sz w:val="20"/>
          <w:szCs w:val="20"/>
        </w:rPr>
      </w:pPr>
    </w:p>
    <w:p w:rsidR="000602E8" w:rsidRDefault="000602E8">
      <w:pPr>
        <w:pStyle w:val="Default"/>
        <w:rPr>
          <w:b/>
          <w:bCs/>
          <w:sz w:val="20"/>
          <w:szCs w:val="20"/>
        </w:rPr>
      </w:pPr>
    </w:p>
    <w:p w:rsidR="000602E8" w:rsidRDefault="008614EF">
      <w:pPr>
        <w:jc w:val="both"/>
        <w:rPr>
          <w:sz w:val="20"/>
          <w:szCs w:val="20"/>
        </w:rPr>
      </w:pPr>
      <w:r>
        <w:rPr>
          <w:rFonts w:ascii="Arial" w:hAnsi="Arial" w:cs="Arial"/>
          <w:b/>
          <w:sz w:val="22"/>
          <w:szCs w:val="22"/>
        </w:rPr>
        <w:t xml:space="preserve">Oggetto: Avviso </w:t>
      </w:r>
      <w:r w:rsidR="003F780F">
        <w:rPr>
          <w:rFonts w:ascii="Arial" w:hAnsi="Arial" w:cs="Arial"/>
          <w:b/>
          <w:sz w:val="22"/>
          <w:szCs w:val="22"/>
        </w:rPr>
        <w:t>14</w:t>
      </w:r>
      <w:r w:rsidR="00C41D2F">
        <w:rPr>
          <w:rFonts w:ascii="Arial" w:hAnsi="Arial" w:cs="Arial"/>
          <w:b/>
          <w:sz w:val="22"/>
          <w:szCs w:val="22"/>
        </w:rPr>
        <w:t>/2017</w:t>
      </w:r>
      <w:r w:rsidR="00655AFA">
        <w:rPr>
          <w:rFonts w:ascii="Arial" w:hAnsi="Arial" w:cs="Arial"/>
          <w:b/>
          <w:sz w:val="22"/>
          <w:szCs w:val="22"/>
        </w:rPr>
        <w:t xml:space="preserve"> per la presentazione di </w:t>
      </w:r>
      <w:r w:rsidR="00A21C58">
        <w:rPr>
          <w:rFonts w:ascii="Arial" w:hAnsi="Arial" w:cs="Arial"/>
          <w:b/>
          <w:sz w:val="22"/>
          <w:szCs w:val="22"/>
        </w:rPr>
        <w:t xml:space="preserve">candidature per l’attuazione dell’offerta formativa di </w:t>
      </w:r>
      <w:r w:rsidR="00A02BA2">
        <w:rPr>
          <w:rFonts w:ascii="Arial" w:hAnsi="Arial" w:cs="Arial"/>
          <w:b/>
          <w:sz w:val="22"/>
          <w:szCs w:val="22"/>
        </w:rPr>
        <w:t>Istruzione Tecnica S</w:t>
      </w:r>
      <w:r w:rsidR="00A21C58">
        <w:rPr>
          <w:rFonts w:ascii="Arial" w:hAnsi="Arial" w:cs="Arial"/>
          <w:b/>
          <w:sz w:val="22"/>
          <w:szCs w:val="22"/>
        </w:rPr>
        <w:t>uperiore (I</w:t>
      </w:r>
      <w:r w:rsidR="00A02BA2">
        <w:rPr>
          <w:rFonts w:ascii="Arial" w:hAnsi="Arial" w:cs="Arial"/>
          <w:b/>
          <w:sz w:val="22"/>
          <w:szCs w:val="22"/>
        </w:rPr>
        <w:t>.</w:t>
      </w:r>
      <w:r w:rsidR="00A21C58">
        <w:rPr>
          <w:rFonts w:ascii="Arial" w:hAnsi="Arial" w:cs="Arial"/>
          <w:b/>
          <w:sz w:val="22"/>
          <w:szCs w:val="22"/>
        </w:rPr>
        <w:t>T</w:t>
      </w:r>
      <w:r w:rsidR="00A02BA2">
        <w:rPr>
          <w:rFonts w:ascii="Arial" w:hAnsi="Arial" w:cs="Arial"/>
          <w:b/>
          <w:sz w:val="22"/>
          <w:szCs w:val="22"/>
        </w:rPr>
        <w:t>.</w:t>
      </w:r>
      <w:r w:rsidR="00A21C58">
        <w:rPr>
          <w:rFonts w:ascii="Arial" w:hAnsi="Arial" w:cs="Arial"/>
          <w:b/>
          <w:sz w:val="22"/>
          <w:szCs w:val="22"/>
        </w:rPr>
        <w:t>S</w:t>
      </w:r>
      <w:r w:rsidR="00A02BA2">
        <w:rPr>
          <w:rFonts w:ascii="Arial" w:hAnsi="Arial" w:cs="Arial"/>
          <w:b/>
          <w:sz w:val="22"/>
          <w:szCs w:val="22"/>
        </w:rPr>
        <w:t>.</w:t>
      </w:r>
      <w:r w:rsidR="00A21C58">
        <w:rPr>
          <w:rFonts w:ascii="Arial" w:hAnsi="Arial" w:cs="Arial"/>
          <w:b/>
          <w:sz w:val="22"/>
          <w:szCs w:val="22"/>
        </w:rPr>
        <w:t>) in Sicilia.</w:t>
      </w:r>
    </w:p>
    <w:p w:rsidR="000602E8" w:rsidRDefault="000602E8">
      <w:pPr>
        <w:pStyle w:val="Default"/>
        <w:jc w:val="center"/>
        <w:rPr>
          <w:sz w:val="20"/>
          <w:szCs w:val="20"/>
        </w:rPr>
      </w:pPr>
    </w:p>
    <w:p w:rsidR="000602E8" w:rsidRDefault="000602E8">
      <w:pPr>
        <w:jc w:val="both"/>
        <w:rPr>
          <w:rFonts w:ascii="Arial" w:hAnsi="Arial" w:cs="Arial"/>
          <w:sz w:val="22"/>
          <w:szCs w:val="22"/>
        </w:rPr>
      </w:pPr>
    </w:p>
    <w:p w:rsidR="000602E8" w:rsidRDefault="00655AFA">
      <w:pPr>
        <w:jc w:val="both"/>
        <w:rPr>
          <w:rFonts w:ascii="Arial" w:hAnsi="Arial" w:cs="Arial"/>
          <w:sz w:val="22"/>
          <w:szCs w:val="22"/>
        </w:rPr>
      </w:pPr>
      <w:r>
        <w:rPr>
          <w:rFonts w:ascii="Arial" w:hAnsi="Arial" w:cs="Arial"/>
          <w:sz w:val="22"/>
          <w:szCs w:val="22"/>
        </w:rPr>
        <w:t>Il/la sottoscritto/a________________________________________________________nato/a a_________________________________________Prov._______il__________ residente in____________________________</w:t>
      </w:r>
      <w:r w:rsidR="009A6512">
        <w:rPr>
          <w:rFonts w:ascii="Arial" w:hAnsi="Arial" w:cs="Arial"/>
          <w:sz w:val="22"/>
          <w:szCs w:val="22"/>
        </w:rPr>
        <w:t xml:space="preserve"> </w:t>
      </w:r>
      <w:r>
        <w:rPr>
          <w:rFonts w:ascii="Arial" w:hAnsi="Arial" w:cs="Arial"/>
          <w:sz w:val="22"/>
          <w:szCs w:val="22"/>
        </w:rPr>
        <w:t>domiciliato/a presso_________________________</w:t>
      </w:r>
      <w:r w:rsidR="009A6512">
        <w:rPr>
          <w:rFonts w:ascii="Arial" w:hAnsi="Arial" w:cs="Arial"/>
          <w:sz w:val="22"/>
          <w:szCs w:val="22"/>
        </w:rPr>
        <w:t xml:space="preserve"> </w:t>
      </w:r>
      <w:r>
        <w:rPr>
          <w:rFonts w:ascii="Arial" w:hAnsi="Arial" w:cs="Arial"/>
          <w:sz w:val="22"/>
          <w:szCs w:val="22"/>
        </w:rPr>
        <w:t xml:space="preserve">in qualità </w:t>
      </w:r>
    </w:p>
    <w:p w:rsidR="000602E8" w:rsidRDefault="00655AFA">
      <w:pPr>
        <w:jc w:val="both"/>
        <w:rPr>
          <w:rFonts w:ascii="Arial" w:hAnsi="Arial" w:cs="Arial"/>
          <w:sz w:val="22"/>
          <w:szCs w:val="22"/>
        </w:rPr>
      </w:pPr>
      <w:r>
        <w:rPr>
          <w:rFonts w:ascii="Arial" w:hAnsi="Arial" w:cs="Arial"/>
          <w:sz w:val="22"/>
          <w:szCs w:val="22"/>
        </w:rPr>
        <w:t xml:space="preserve">di </w:t>
      </w:r>
      <w:r w:rsidR="00A73536">
        <w:rPr>
          <w:rFonts w:ascii="Arial" w:hAnsi="Arial" w:cs="Arial"/>
          <w:sz w:val="22"/>
          <w:szCs w:val="22"/>
        </w:rPr>
        <w:t xml:space="preserve">legale </w:t>
      </w:r>
      <w:r>
        <w:rPr>
          <w:rFonts w:ascii="Arial" w:hAnsi="Arial" w:cs="Arial"/>
          <w:sz w:val="22"/>
          <w:szCs w:val="22"/>
        </w:rPr>
        <w:t>ra</w:t>
      </w:r>
      <w:r w:rsidR="00A21C58">
        <w:rPr>
          <w:rFonts w:ascii="Arial" w:hAnsi="Arial" w:cs="Arial"/>
          <w:sz w:val="22"/>
          <w:szCs w:val="22"/>
        </w:rPr>
        <w:t>ppresentante</w:t>
      </w:r>
      <w:r w:rsidR="00B95315">
        <w:rPr>
          <w:rFonts w:ascii="Arial" w:hAnsi="Arial" w:cs="Arial"/>
          <w:sz w:val="22"/>
          <w:szCs w:val="22"/>
          <w:vertAlign w:val="superscript"/>
        </w:rPr>
        <w:t>*</w:t>
      </w:r>
      <w:r w:rsidR="00A21C58">
        <w:rPr>
          <w:rFonts w:ascii="Arial" w:hAnsi="Arial" w:cs="Arial"/>
          <w:sz w:val="22"/>
          <w:szCs w:val="22"/>
        </w:rPr>
        <w:t xml:space="preserve"> </w:t>
      </w:r>
      <w:r w:rsidR="0051416A" w:rsidRPr="00F67E0A">
        <w:rPr>
          <w:rFonts w:ascii="Arial" w:hAnsi="Arial" w:cs="Arial"/>
          <w:color w:val="7F7F7F" w:themeColor="text1" w:themeTint="80"/>
          <w:sz w:val="22"/>
          <w:szCs w:val="22"/>
        </w:rPr>
        <w:t>(</w:t>
      </w:r>
      <w:r w:rsidR="0051416A" w:rsidRPr="00F67E0A">
        <w:rPr>
          <w:rFonts w:ascii="Arial" w:hAnsi="Arial" w:cs="Arial"/>
          <w:i/>
          <w:color w:val="7F7F7F" w:themeColor="text1" w:themeTint="80"/>
          <w:sz w:val="22"/>
          <w:szCs w:val="22"/>
        </w:rPr>
        <w:t>nel caso di Fondazione ITS da costituire</w:t>
      </w:r>
      <w:r w:rsidR="0051416A" w:rsidRPr="00F67E0A">
        <w:rPr>
          <w:rFonts w:ascii="Arial" w:hAnsi="Arial" w:cs="Arial"/>
          <w:color w:val="7F7F7F" w:themeColor="text1" w:themeTint="80"/>
          <w:sz w:val="22"/>
          <w:szCs w:val="22"/>
        </w:rPr>
        <w:t>)</w:t>
      </w:r>
      <w:r w:rsidR="0051416A">
        <w:rPr>
          <w:rFonts w:ascii="Arial" w:hAnsi="Arial" w:cs="Arial"/>
          <w:sz w:val="22"/>
          <w:szCs w:val="22"/>
        </w:rPr>
        <w:t xml:space="preserve"> dell’Istituzione S</w:t>
      </w:r>
      <w:r w:rsidR="0069332C">
        <w:rPr>
          <w:rFonts w:ascii="Arial" w:hAnsi="Arial" w:cs="Arial"/>
          <w:sz w:val="22"/>
          <w:szCs w:val="22"/>
        </w:rPr>
        <w:t xml:space="preserve">colastica </w:t>
      </w:r>
      <w:r w:rsidR="00A73536">
        <w:rPr>
          <w:rFonts w:ascii="Arial" w:hAnsi="Arial" w:cs="Arial"/>
          <w:sz w:val="22"/>
          <w:szCs w:val="22"/>
        </w:rPr>
        <w:t>(ist</w:t>
      </w:r>
      <w:r w:rsidR="0051416A">
        <w:rPr>
          <w:rFonts w:ascii="Arial" w:hAnsi="Arial" w:cs="Arial"/>
          <w:sz w:val="22"/>
          <w:szCs w:val="22"/>
        </w:rPr>
        <w:t>ituto tecnico o professionale) E</w:t>
      </w:r>
      <w:r w:rsidR="00A73536">
        <w:rPr>
          <w:rFonts w:ascii="Arial" w:hAnsi="Arial" w:cs="Arial"/>
          <w:sz w:val="22"/>
          <w:szCs w:val="22"/>
        </w:rPr>
        <w:t xml:space="preserve">nte </w:t>
      </w:r>
      <w:r w:rsidR="0069332C" w:rsidRPr="00F67E0A">
        <w:rPr>
          <w:rFonts w:ascii="Arial" w:hAnsi="Arial" w:cs="Arial"/>
          <w:sz w:val="22"/>
          <w:szCs w:val="22"/>
        </w:rPr>
        <w:t>di riferimento</w:t>
      </w:r>
      <w:r w:rsidR="00A73536" w:rsidRPr="00F67E0A">
        <w:rPr>
          <w:rFonts w:ascii="Arial" w:hAnsi="Arial" w:cs="Arial"/>
          <w:sz w:val="22"/>
          <w:szCs w:val="22"/>
        </w:rPr>
        <w:t xml:space="preserve"> e</w:t>
      </w:r>
      <w:r w:rsidR="0069332C" w:rsidRPr="00F67E0A">
        <w:rPr>
          <w:rFonts w:ascii="Arial" w:hAnsi="Arial" w:cs="Arial"/>
          <w:sz w:val="22"/>
          <w:szCs w:val="22"/>
        </w:rPr>
        <w:t xml:space="preserve"> capofila </w:t>
      </w:r>
      <w:r w:rsidR="00A21C58" w:rsidRPr="00F67E0A">
        <w:rPr>
          <w:rFonts w:ascii="Arial" w:hAnsi="Arial" w:cs="Arial"/>
          <w:sz w:val="22"/>
          <w:szCs w:val="22"/>
        </w:rPr>
        <w:t xml:space="preserve">della </w:t>
      </w:r>
      <w:r w:rsidR="0069332C" w:rsidRPr="00F67E0A">
        <w:rPr>
          <w:rFonts w:ascii="Arial" w:hAnsi="Arial" w:cs="Arial"/>
          <w:sz w:val="22"/>
          <w:szCs w:val="22"/>
        </w:rPr>
        <w:t xml:space="preserve">costituenda </w:t>
      </w:r>
      <w:r w:rsidR="00A21C58" w:rsidRPr="00F67E0A">
        <w:rPr>
          <w:rFonts w:ascii="Arial" w:hAnsi="Arial" w:cs="Arial"/>
          <w:sz w:val="22"/>
          <w:szCs w:val="22"/>
        </w:rPr>
        <w:t>Fondazione I.T.S.</w:t>
      </w:r>
      <w:r w:rsidR="0069332C" w:rsidRPr="00F67E0A">
        <w:rPr>
          <w:rFonts w:ascii="Arial" w:hAnsi="Arial" w:cs="Arial"/>
          <w:sz w:val="22"/>
          <w:szCs w:val="22"/>
        </w:rPr>
        <w:t xml:space="preserve"> </w:t>
      </w:r>
      <w:r w:rsidRPr="00F67E0A">
        <w:rPr>
          <w:rFonts w:ascii="Arial" w:hAnsi="Arial" w:cs="Arial"/>
          <w:sz w:val="22"/>
          <w:szCs w:val="22"/>
        </w:rPr>
        <w:t xml:space="preserve"> (</w:t>
      </w:r>
      <w:r w:rsidRPr="00F67E0A">
        <w:rPr>
          <w:rFonts w:ascii="Arial" w:hAnsi="Arial" w:cs="Arial"/>
          <w:color w:val="002060"/>
          <w:sz w:val="22"/>
          <w:szCs w:val="22"/>
        </w:rPr>
        <w:t>denominazione</w:t>
      </w:r>
      <w:r w:rsidRPr="00F67E0A">
        <w:rPr>
          <w:rFonts w:ascii="Arial" w:hAnsi="Arial" w:cs="Arial"/>
          <w:sz w:val="22"/>
          <w:szCs w:val="22"/>
        </w:rPr>
        <w:t>)</w:t>
      </w:r>
      <w:r w:rsidR="0051416A" w:rsidRPr="00F67E0A">
        <w:rPr>
          <w:rFonts w:ascii="Arial" w:hAnsi="Arial" w:cs="Arial"/>
          <w:sz w:val="22"/>
          <w:szCs w:val="22"/>
        </w:rPr>
        <w:t xml:space="preserve"> </w:t>
      </w:r>
      <w:r w:rsidRPr="00F67E0A">
        <w:rPr>
          <w:rFonts w:ascii="Arial" w:hAnsi="Arial" w:cs="Arial"/>
          <w:sz w:val="22"/>
          <w:szCs w:val="22"/>
        </w:rPr>
        <w:t>___________</w:t>
      </w:r>
      <w:r w:rsidR="000B4925" w:rsidRPr="00F67E0A">
        <w:rPr>
          <w:rFonts w:ascii="Arial" w:hAnsi="Arial" w:cs="Arial"/>
          <w:sz w:val="22"/>
          <w:szCs w:val="22"/>
        </w:rPr>
        <w:t>,</w:t>
      </w:r>
      <w:r w:rsidR="00A73536" w:rsidRPr="00F67E0A">
        <w:rPr>
          <w:rFonts w:ascii="Arial" w:hAnsi="Arial" w:cs="Arial"/>
          <w:sz w:val="22"/>
          <w:szCs w:val="22"/>
        </w:rPr>
        <w:t xml:space="preserve"> </w:t>
      </w:r>
      <w:r w:rsidRPr="00F67E0A">
        <w:rPr>
          <w:rFonts w:ascii="Arial" w:hAnsi="Arial" w:cs="Arial"/>
          <w:sz w:val="22"/>
          <w:szCs w:val="22"/>
        </w:rPr>
        <w:t>con sede legale in ____________________ via ________________________ Cap.</w:t>
      </w:r>
      <w:r>
        <w:rPr>
          <w:rFonts w:ascii="Arial" w:hAnsi="Arial" w:cs="Arial"/>
          <w:sz w:val="22"/>
          <w:szCs w:val="22"/>
        </w:rPr>
        <w:t xml:space="preserve"> ______________ </w:t>
      </w:r>
      <w:r w:rsidR="00A73536">
        <w:rPr>
          <w:rFonts w:ascii="Arial" w:hAnsi="Arial" w:cs="Arial"/>
          <w:sz w:val="22"/>
          <w:szCs w:val="22"/>
        </w:rPr>
        <w:t xml:space="preserve"> T</w:t>
      </w:r>
      <w:r>
        <w:rPr>
          <w:rFonts w:ascii="Arial" w:hAnsi="Arial" w:cs="Arial"/>
          <w:sz w:val="22"/>
          <w:szCs w:val="22"/>
        </w:rPr>
        <w:t>el.__________mail_____________PEC_______________________C.F.___________________ P. IVA __________________</w:t>
      </w:r>
      <w:r w:rsidR="000B4925">
        <w:rPr>
          <w:rFonts w:ascii="Arial" w:hAnsi="Arial" w:cs="Arial"/>
          <w:sz w:val="22"/>
          <w:szCs w:val="22"/>
        </w:rPr>
        <w:t xml:space="preserve"> </w:t>
      </w:r>
      <w:r w:rsidR="00B33B04">
        <w:rPr>
          <w:rFonts w:ascii="Arial" w:hAnsi="Arial" w:cs="Arial"/>
          <w:sz w:val="22"/>
          <w:szCs w:val="22"/>
        </w:rPr>
        <w:t>,</w:t>
      </w:r>
      <w:r w:rsidR="000B4925">
        <w:rPr>
          <w:rFonts w:ascii="Arial" w:hAnsi="Arial" w:cs="Arial"/>
          <w:sz w:val="22"/>
          <w:szCs w:val="22"/>
        </w:rPr>
        <w:t xml:space="preserve"> </w:t>
      </w:r>
      <w:r w:rsidR="0069332C">
        <w:rPr>
          <w:rFonts w:ascii="Arial" w:hAnsi="Arial" w:cs="Arial"/>
          <w:sz w:val="22"/>
          <w:szCs w:val="22"/>
        </w:rPr>
        <w:t xml:space="preserve">Codice Meccanografico </w:t>
      </w:r>
      <w:r w:rsidR="00B33B04">
        <w:rPr>
          <w:rFonts w:ascii="Arial" w:hAnsi="Arial" w:cs="Arial"/>
          <w:sz w:val="22"/>
          <w:szCs w:val="22"/>
        </w:rPr>
        <w:t>_</w:t>
      </w:r>
      <w:r w:rsidR="000B4925">
        <w:rPr>
          <w:rFonts w:ascii="Arial" w:hAnsi="Arial" w:cs="Arial"/>
          <w:sz w:val="22"/>
          <w:szCs w:val="22"/>
        </w:rPr>
        <w:t>________</w:t>
      </w:r>
      <w:r w:rsidR="00B33B04">
        <w:rPr>
          <w:rFonts w:ascii="Arial" w:hAnsi="Arial" w:cs="Arial"/>
          <w:sz w:val="22"/>
          <w:szCs w:val="22"/>
        </w:rPr>
        <w:t>__________,</w:t>
      </w:r>
    </w:p>
    <w:p w:rsidR="000602E8" w:rsidRDefault="000602E8">
      <w:pPr>
        <w:jc w:val="both"/>
        <w:rPr>
          <w:rFonts w:ascii="Arial" w:hAnsi="Arial" w:cs="Arial"/>
          <w:sz w:val="22"/>
          <w:szCs w:val="22"/>
        </w:rPr>
      </w:pPr>
    </w:p>
    <w:p w:rsidR="0051416A" w:rsidRPr="0051416A" w:rsidRDefault="0051416A">
      <w:pPr>
        <w:jc w:val="both"/>
        <w:rPr>
          <w:rFonts w:ascii="Arial" w:hAnsi="Arial" w:cs="Arial"/>
          <w:i/>
          <w:color w:val="002060"/>
          <w:sz w:val="22"/>
          <w:szCs w:val="22"/>
        </w:rPr>
      </w:pPr>
      <w:r w:rsidRPr="0051416A">
        <w:rPr>
          <w:rFonts w:ascii="Arial" w:hAnsi="Arial" w:cs="Arial"/>
          <w:i/>
          <w:sz w:val="22"/>
          <w:szCs w:val="22"/>
        </w:rPr>
        <w:t xml:space="preserve">oppure </w:t>
      </w:r>
      <w:r w:rsidRPr="0051416A">
        <w:rPr>
          <w:rFonts w:ascii="Arial" w:hAnsi="Arial" w:cs="Arial"/>
          <w:i/>
          <w:color w:val="002060"/>
          <w:sz w:val="22"/>
          <w:szCs w:val="22"/>
        </w:rPr>
        <w:t>(</w:t>
      </w:r>
      <w:r w:rsidRPr="00F67E0A">
        <w:rPr>
          <w:rFonts w:ascii="Arial" w:hAnsi="Arial" w:cs="Arial"/>
          <w:i/>
          <w:color w:val="7F7F7F" w:themeColor="text1" w:themeTint="80"/>
          <w:sz w:val="22"/>
          <w:szCs w:val="22"/>
        </w:rPr>
        <w:t>nel caso di Fondazione ITS già costituita)</w:t>
      </w:r>
    </w:p>
    <w:p w:rsidR="0051416A" w:rsidRDefault="0051416A">
      <w:pPr>
        <w:jc w:val="both"/>
        <w:rPr>
          <w:rFonts w:ascii="Arial" w:hAnsi="Arial" w:cs="Arial"/>
          <w:color w:val="002060"/>
          <w:sz w:val="22"/>
          <w:szCs w:val="22"/>
          <w:highlight w:val="yellow"/>
        </w:rPr>
      </w:pPr>
    </w:p>
    <w:p w:rsidR="0051416A" w:rsidRDefault="0051416A">
      <w:pPr>
        <w:jc w:val="both"/>
        <w:rPr>
          <w:rFonts w:ascii="Arial" w:hAnsi="Arial" w:cs="Arial"/>
          <w:sz w:val="22"/>
          <w:szCs w:val="22"/>
        </w:rPr>
      </w:pPr>
      <w:r>
        <w:rPr>
          <w:rFonts w:ascii="Arial" w:hAnsi="Arial" w:cs="Arial"/>
          <w:sz w:val="22"/>
          <w:szCs w:val="22"/>
        </w:rPr>
        <w:t>della Fondazione I.T.S. (</w:t>
      </w:r>
      <w:r w:rsidRPr="00F67E0A">
        <w:rPr>
          <w:rFonts w:ascii="Arial" w:hAnsi="Arial" w:cs="Arial"/>
          <w:i/>
          <w:color w:val="7F7F7F" w:themeColor="text1" w:themeTint="80"/>
          <w:sz w:val="22"/>
          <w:szCs w:val="22"/>
        </w:rPr>
        <w:t>denominazione</w:t>
      </w:r>
      <w:r>
        <w:rPr>
          <w:rFonts w:ascii="Arial" w:hAnsi="Arial" w:cs="Arial"/>
          <w:sz w:val="22"/>
          <w:szCs w:val="22"/>
        </w:rPr>
        <w:t xml:space="preserve">) ___________ in corso di riconoscimento/riconosciuta dalla Prefettura di ________, data </w:t>
      </w:r>
      <w:r w:rsidRPr="00F67E0A">
        <w:rPr>
          <w:rFonts w:ascii="Arial" w:hAnsi="Arial" w:cs="Arial"/>
          <w:color w:val="7F7F7F" w:themeColor="text1" w:themeTint="80"/>
          <w:sz w:val="22"/>
          <w:szCs w:val="22"/>
        </w:rPr>
        <w:t>(</w:t>
      </w:r>
      <w:r w:rsidRPr="00F67E0A">
        <w:rPr>
          <w:rFonts w:ascii="Arial" w:hAnsi="Arial" w:cs="Arial"/>
          <w:i/>
          <w:color w:val="7F7F7F" w:themeColor="text1" w:themeTint="80"/>
          <w:sz w:val="22"/>
          <w:szCs w:val="22"/>
        </w:rPr>
        <w:t>indicare data riconoscimento oppure data richiesta riconoscimento</w:t>
      </w:r>
      <w:r w:rsidRPr="00F67E0A">
        <w:rPr>
          <w:rFonts w:ascii="Arial" w:hAnsi="Arial" w:cs="Arial"/>
          <w:color w:val="7F7F7F" w:themeColor="text1" w:themeTint="80"/>
          <w:sz w:val="22"/>
          <w:szCs w:val="22"/>
        </w:rPr>
        <w:t>)</w:t>
      </w:r>
      <w:r>
        <w:rPr>
          <w:rFonts w:ascii="Arial" w:hAnsi="Arial" w:cs="Arial"/>
          <w:sz w:val="22"/>
          <w:szCs w:val="22"/>
        </w:rPr>
        <w:t xml:space="preserve"> ________ , con sede legale in ____________________ via </w:t>
      </w:r>
      <w:r w:rsidR="000B4925">
        <w:rPr>
          <w:rFonts w:ascii="Arial" w:hAnsi="Arial" w:cs="Arial"/>
          <w:sz w:val="22"/>
          <w:szCs w:val="22"/>
        </w:rPr>
        <w:t xml:space="preserve">_________ </w:t>
      </w:r>
      <w:r>
        <w:rPr>
          <w:rFonts w:ascii="Arial" w:hAnsi="Arial" w:cs="Arial"/>
          <w:sz w:val="22"/>
          <w:szCs w:val="22"/>
        </w:rPr>
        <w:t>Cap.________ Tel.__________mail_____________PEC_____________</w:t>
      </w:r>
      <w:r w:rsidR="004368C6">
        <w:rPr>
          <w:rFonts w:ascii="Arial" w:hAnsi="Arial" w:cs="Arial"/>
          <w:sz w:val="22"/>
          <w:szCs w:val="22"/>
        </w:rPr>
        <w:t xml:space="preserve"> </w:t>
      </w:r>
      <w:r>
        <w:rPr>
          <w:rFonts w:ascii="Arial" w:hAnsi="Arial" w:cs="Arial"/>
          <w:sz w:val="22"/>
          <w:szCs w:val="22"/>
        </w:rPr>
        <w:t xml:space="preserve">C.F.___________________ P. IVA _____________________, n. REA___________, </w:t>
      </w:r>
    </w:p>
    <w:p w:rsidR="000602E8" w:rsidRDefault="000602E8">
      <w:pPr>
        <w:pStyle w:val="Default"/>
        <w:jc w:val="both"/>
        <w:rPr>
          <w:b/>
          <w:bCs/>
          <w:i/>
          <w:iCs/>
          <w:sz w:val="22"/>
          <w:szCs w:val="22"/>
        </w:rPr>
      </w:pPr>
    </w:p>
    <w:p w:rsidR="007650D7" w:rsidRDefault="007650D7">
      <w:pPr>
        <w:jc w:val="both"/>
        <w:rPr>
          <w:rFonts w:ascii="Arial" w:hAnsi="Arial" w:cs="Arial"/>
          <w:i/>
          <w:sz w:val="22"/>
          <w:szCs w:val="22"/>
        </w:rPr>
      </w:pPr>
    </w:p>
    <w:p w:rsidR="000602E8" w:rsidRDefault="00655AFA">
      <w:pPr>
        <w:jc w:val="both"/>
        <w:rPr>
          <w:b/>
          <w:bCs/>
          <w:i/>
          <w:iCs/>
          <w:sz w:val="20"/>
          <w:szCs w:val="20"/>
        </w:rPr>
      </w:pPr>
      <w:r>
        <w:rPr>
          <w:rFonts w:ascii="Arial" w:hAnsi="Arial" w:cs="Arial"/>
          <w:i/>
          <w:sz w:val="22"/>
          <w:szCs w:val="22"/>
        </w:rPr>
        <w:t xml:space="preserve">in riferimento all’Avviso </w:t>
      </w:r>
      <w:r w:rsidR="003F780F">
        <w:rPr>
          <w:rFonts w:ascii="Arial" w:hAnsi="Arial" w:cs="Arial"/>
          <w:i/>
          <w:sz w:val="22"/>
          <w:szCs w:val="22"/>
        </w:rPr>
        <w:t>14</w:t>
      </w:r>
      <w:r>
        <w:rPr>
          <w:rFonts w:ascii="Arial" w:hAnsi="Arial" w:cs="Arial"/>
          <w:i/>
          <w:sz w:val="22"/>
          <w:szCs w:val="22"/>
        </w:rPr>
        <w:t>/201</w:t>
      </w:r>
      <w:r w:rsidR="00C41D2F">
        <w:rPr>
          <w:rFonts w:ascii="Arial" w:hAnsi="Arial" w:cs="Arial"/>
          <w:i/>
          <w:sz w:val="22"/>
          <w:szCs w:val="22"/>
        </w:rPr>
        <w:t>7</w:t>
      </w:r>
      <w:r>
        <w:rPr>
          <w:rFonts w:ascii="Arial" w:hAnsi="Arial" w:cs="Arial"/>
          <w:i/>
          <w:sz w:val="22"/>
          <w:szCs w:val="22"/>
        </w:rPr>
        <w:t xml:space="preserve"> per</w:t>
      </w:r>
      <w:r w:rsidR="00A21C58">
        <w:rPr>
          <w:rFonts w:ascii="Arial" w:hAnsi="Arial" w:cs="Arial"/>
          <w:i/>
          <w:sz w:val="22"/>
          <w:szCs w:val="22"/>
        </w:rPr>
        <w:t xml:space="preserve"> la presentazione di</w:t>
      </w:r>
      <w:r w:rsidR="00A21C58" w:rsidRPr="00A21C58">
        <w:rPr>
          <w:rFonts w:ascii="Arial" w:hAnsi="Arial" w:cs="Arial"/>
          <w:i/>
          <w:sz w:val="22"/>
          <w:szCs w:val="22"/>
        </w:rPr>
        <w:t xml:space="preserve"> candidature per l’attuazione dell’offerta formativa di istruzione tecnica superiore (ITS) in Sicilia</w:t>
      </w:r>
      <w:r w:rsidR="00A21C58">
        <w:rPr>
          <w:rFonts w:ascii="Arial" w:hAnsi="Arial" w:cs="Arial"/>
          <w:i/>
          <w:sz w:val="22"/>
          <w:szCs w:val="22"/>
        </w:rPr>
        <w:t>,</w:t>
      </w:r>
      <w:r w:rsidR="00C41D2F">
        <w:rPr>
          <w:rFonts w:ascii="Arial" w:hAnsi="Arial" w:cs="Arial"/>
          <w:i/>
          <w:sz w:val="22"/>
          <w:szCs w:val="22"/>
        </w:rPr>
        <w:t xml:space="preserve"> </w:t>
      </w:r>
      <w:r>
        <w:rPr>
          <w:rFonts w:ascii="Arial" w:hAnsi="Arial" w:cs="Arial"/>
          <w:i/>
          <w:sz w:val="22"/>
          <w:szCs w:val="22"/>
        </w:rPr>
        <w:t>pu</w:t>
      </w:r>
      <w:r w:rsidR="00A21C58">
        <w:rPr>
          <w:rFonts w:ascii="Arial" w:hAnsi="Arial" w:cs="Arial"/>
          <w:i/>
          <w:sz w:val="22"/>
          <w:szCs w:val="22"/>
        </w:rPr>
        <w:t>bblicato nella GURS n. ____ del ____</w:t>
      </w:r>
    </w:p>
    <w:p w:rsidR="000602E8" w:rsidRDefault="000602E8">
      <w:pPr>
        <w:pStyle w:val="Default"/>
        <w:jc w:val="both"/>
        <w:rPr>
          <w:b/>
          <w:bCs/>
          <w:i/>
          <w:iCs/>
          <w:sz w:val="20"/>
          <w:szCs w:val="20"/>
        </w:rPr>
      </w:pPr>
    </w:p>
    <w:p w:rsidR="000602E8" w:rsidRDefault="00655AFA" w:rsidP="0056310C">
      <w:pPr>
        <w:pStyle w:val="Default"/>
        <w:jc w:val="center"/>
        <w:rPr>
          <w:b/>
          <w:bCs/>
          <w:i/>
          <w:iCs/>
          <w:sz w:val="20"/>
          <w:szCs w:val="20"/>
        </w:rPr>
      </w:pPr>
      <w:r>
        <w:rPr>
          <w:b/>
          <w:bCs/>
          <w:i/>
          <w:iCs/>
          <w:sz w:val="20"/>
          <w:szCs w:val="20"/>
        </w:rPr>
        <w:t>CHIEDE</w:t>
      </w:r>
    </w:p>
    <w:p w:rsidR="003F780F" w:rsidRDefault="003F780F" w:rsidP="0056310C">
      <w:pPr>
        <w:pStyle w:val="Default"/>
        <w:jc w:val="center"/>
        <w:rPr>
          <w:sz w:val="20"/>
          <w:szCs w:val="20"/>
        </w:rPr>
      </w:pPr>
    </w:p>
    <w:p w:rsidR="00C47E2C" w:rsidRDefault="00655AFA" w:rsidP="00D61321">
      <w:pPr>
        <w:jc w:val="both"/>
        <w:rPr>
          <w:rFonts w:ascii="Arial" w:hAnsi="Arial" w:cs="Arial"/>
          <w:sz w:val="22"/>
          <w:szCs w:val="22"/>
        </w:rPr>
      </w:pPr>
      <w:r>
        <w:rPr>
          <w:rFonts w:ascii="Arial" w:hAnsi="Arial" w:cs="Arial"/>
          <w:sz w:val="22"/>
          <w:szCs w:val="22"/>
        </w:rPr>
        <w:t>l’ammissione a finanziamento del progetto</w:t>
      </w:r>
      <w:r w:rsidR="00C41D2F">
        <w:rPr>
          <w:rFonts w:ascii="Arial" w:hAnsi="Arial" w:cs="Arial"/>
          <w:sz w:val="22"/>
          <w:szCs w:val="22"/>
        </w:rPr>
        <w:t xml:space="preserve"> di </w:t>
      </w:r>
      <w:r w:rsidR="00C41D2F" w:rsidRPr="00C41D2F">
        <w:rPr>
          <w:rFonts w:ascii="Arial" w:hAnsi="Arial" w:cs="Arial"/>
          <w:b/>
          <w:sz w:val="22"/>
          <w:szCs w:val="22"/>
        </w:rPr>
        <w:t xml:space="preserve">Ambito </w:t>
      </w:r>
      <w:r w:rsidR="009A6512">
        <w:rPr>
          <w:rFonts w:ascii="Arial" w:hAnsi="Arial" w:cs="Arial"/>
          <w:b/>
          <w:sz w:val="22"/>
          <w:szCs w:val="22"/>
        </w:rPr>
        <w:t>2</w:t>
      </w:r>
      <w:r w:rsidR="00C41D2F">
        <w:rPr>
          <w:rFonts w:ascii="Arial" w:hAnsi="Arial" w:cs="Arial"/>
          <w:sz w:val="22"/>
          <w:szCs w:val="22"/>
        </w:rPr>
        <w:t>, a</w:t>
      </w:r>
      <w:r>
        <w:rPr>
          <w:rFonts w:ascii="Arial" w:hAnsi="Arial" w:cs="Arial"/>
          <w:sz w:val="22"/>
          <w:szCs w:val="22"/>
        </w:rPr>
        <w:t>vente titolo_______________________</w:t>
      </w:r>
      <w:r w:rsidR="00A27098">
        <w:rPr>
          <w:rFonts w:ascii="Arial" w:hAnsi="Arial" w:cs="Arial"/>
          <w:sz w:val="22"/>
          <w:szCs w:val="22"/>
        </w:rPr>
        <w:t>,</w:t>
      </w:r>
      <w:r w:rsidR="009A6512">
        <w:rPr>
          <w:rFonts w:ascii="Arial" w:hAnsi="Arial" w:cs="Arial"/>
          <w:sz w:val="22"/>
          <w:szCs w:val="22"/>
        </w:rPr>
        <w:t xml:space="preserve"> </w:t>
      </w:r>
      <w:r w:rsidR="00A27098" w:rsidRPr="0056310C">
        <w:rPr>
          <w:rFonts w:ascii="Arial" w:hAnsi="Arial" w:cs="Arial"/>
          <w:sz w:val="22"/>
          <w:szCs w:val="22"/>
        </w:rPr>
        <w:t>riguardante l’area tecno</w:t>
      </w:r>
      <w:r w:rsidR="0056310C">
        <w:rPr>
          <w:rFonts w:ascii="Arial" w:hAnsi="Arial" w:cs="Arial"/>
          <w:sz w:val="22"/>
          <w:szCs w:val="22"/>
        </w:rPr>
        <w:t>logica di</w:t>
      </w:r>
      <w:r w:rsidR="000B4925">
        <w:rPr>
          <w:rFonts w:ascii="Arial" w:hAnsi="Arial" w:cs="Arial"/>
          <w:sz w:val="22"/>
          <w:szCs w:val="22"/>
        </w:rPr>
        <w:t xml:space="preserve"> interesse Area</w:t>
      </w:r>
      <w:r w:rsidR="0056310C">
        <w:rPr>
          <w:rFonts w:ascii="Arial" w:hAnsi="Arial" w:cs="Arial"/>
          <w:sz w:val="22"/>
          <w:szCs w:val="22"/>
        </w:rPr>
        <w:t>_____________________</w:t>
      </w:r>
      <w:r w:rsidR="008614EF">
        <w:rPr>
          <w:rFonts w:ascii="Arial" w:hAnsi="Arial" w:cs="Arial"/>
          <w:sz w:val="22"/>
          <w:szCs w:val="22"/>
        </w:rPr>
        <w:t>,</w:t>
      </w:r>
      <w:r w:rsidR="0056310C">
        <w:rPr>
          <w:rFonts w:ascii="Arial" w:hAnsi="Arial" w:cs="Arial"/>
          <w:sz w:val="22"/>
          <w:szCs w:val="22"/>
        </w:rPr>
        <w:t xml:space="preserve"> </w:t>
      </w:r>
      <w:r w:rsidR="00AC39B7" w:rsidRPr="0056310C">
        <w:rPr>
          <w:rFonts w:ascii="Arial" w:hAnsi="Arial" w:cs="Arial"/>
          <w:sz w:val="22"/>
          <w:szCs w:val="22"/>
        </w:rPr>
        <w:t xml:space="preserve">afferente </w:t>
      </w:r>
      <w:r w:rsidR="00B33B04">
        <w:rPr>
          <w:rFonts w:ascii="Arial" w:hAnsi="Arial" w:cs="Arial"/>
          <w:sz w:val="22"/>
          <w:szCs w:val="22"/>
        </w:rPr>
        <w:t>la proposta progettuale relativa all</w:t>
      </w:r>
      <w:r w:rsidR="0056310C" w:rsidRPr="0056310C">
        <w:rPr>
          <w:rFonts w:ascii="Arial" w:hAnsi="Arial" w:cs="Arial"/>
          <w:sz w:val="22"/>
          <w:szCs w:val="22"/>
        </w:rPr>
        <w:t xml:space="preserve">a realizzazione di </w:t>
      </w:r>
      <w:r w:rsidR="00B33B04">
        <w:rPr>
          <w:rFonts w:ascii="Arial" w:hAnsi="Arial" w:cs="Arial"/>
          <w:sz w:val="22"/>
          <w:szCs w:val="22"/>
        </w:rPr>
        <w:t xml:space="preserve">n. </w:t>
      </w:r>
      <w:r w:rsidR="00D61321">
        <w:rPr>
          <w:rFonts w:ascii="Arial" w:hAnsi="Arial" w:cs="Arial"/>
          <w:sz w:val="22"/>
          <w:szCs w:val="22"/>
        </w:rPr>
        <w:t>______ (</w:t>
      </w:r>
      <w:r w:rsidR="00D61321" w:rsidRPr="000B4925">
        <w:rPr>
          <w:rFonts w:ascii="Arial" w:hAnsi="Arial" w:cs="Arial"/>
          <w:i/>
          <w:color w:val="002060"/>
          <w:sz w:val="22"/>
          <w:szCs w:val="22"/>
        </w:rPr>
        <w:t xml:space="preserve">max </w:t>
      </w:r>
      <w:r w:rsidR="00B33B04" w:rsidRPr="000B4925">
        <w:rPr>
          <w:rFonts w:ascii="Arial" w:hAnsi="Arial" w:cs="Arial"/>
          <w:i/>
          <w:color w:val="002060"/>
          <w:sz w:val="22"/>
          <w:szCs w:val="22"/>
        </w:rPr>
        <w:t xml:space="preserve">n. </w:t>
      </w:r>
      <w:r w:rsidR="00D61321" w:rsidRPr="000B4925">
        <w:rPr>
          <w:rFonts w:ascii="Arial" w:hAnsi="Arial" w:cs="Arial"/>
          <w:i/>
          <w:color w:val="002060"/>
          <w:sz w:val="22"/>
          <w:szCs w:val="22"/>
        </w:rPr>
        <w:t>2</w:t>
      </w:r>
      <w:r w:rsidR="00D61321">
        <w:rPr>
          <w:rFonts w:ascii="Arial" w:hAnsi="Arial" w:cs="Arial"/>
          <w:sz w:val="22"/>
          <w:szCs w:val="22"/>
        </w:rPr>
        <w:t xml:space="preserve">) </w:t>
      </w:r>
      <w:r w:rsidR="0056310C" w:rsidRPr="0056310C">
        <w:rPr>
          <w:rFonts w:ascii="Arial" w:hAnsi="Arial" w:cs="Arial"/>
          <w:sz w:val="22"/>
          <w:szCs w:val="22"/>
        </w:rPr>
        <w:t>percorsi formativi I.T.S.</w:t>
      </w:r>
      <w:r w:rsidR="00B33B04">
        <w:rPr>
          <w:rFonts w:ascii="Arial" w:hAnsi="Arial" w:cs="Arial"/>
          <w:sz w:val="22"/>
          <w:szCs w:val="22"/>
        </w:rPr>
        <w:t xml:space="preserve"> e dell</w:t>
      </w:r>
      <w:r w:rsidR="00810897">
        <w:rPr>
          <w:rFonts w:ascii="Arial" w:hAnsi="Arial" w:cs="Arial"/>
          <w:sz w:val="22"/>
          <w:szCs w:val="22"/>
        </w:rPr>
        <w:t xml:space="preserve">e </w:t>
      </w:r>
      <w:r w:rsidR="00B33B04">
        <w:rPr>
          <w:rFonts w:ascii="Arial" w:hAnsi="Arial" w:cs="Arial"/>
          <w:sz w:val="22"/>
          <w:szCs w:val="22"/>
        </w:rPr>
        <w:t>azion</w:t>
      </w:r>
      <w:r w:rsidR="00810897">
        <w:rPr>
          <w:rFonts w:ascii="Arial" w:hAnsi="Arial" w:cs="Arial"/>
          <w:sz w:val="22"/>
          <w:szCs w:val="22"/>
        </w:rPr>
        <w:t xml:space="preserve">i di </w:t>
      </w:r>
      <w:r w:rsidR="00B71771">
        <w:rPr>
          <w:rFonts w:ascii="Arial" w:hAnsi="Arial" w:cs="Arial"/>
          <w:sz w:val="22"/>
          <w:szCs w:val="22"/>
        </w:rPr>
        <w:t xml:space="preserve">rafforzamento </w:t>
      </w:r>
      <w:r w:rsidR="00810897">
        <w:rPr>
          <w:rFonts w:ascii="Arial" w:hAnsi="Arial" w:cs="Arial"/>
          <w:sz w:val="22"/>
          <w:szCs w:val="22"/>
        </w:rPr>
        <w:t>correlate</w:t>
      </w:r>
      <w:r w:rsidR="00B33B04">
        <w:rPr>
          <w:rFonts w:ascii="Arial" w:hAnsi="Arial" w:cs="Arial"/>
          <w:sz w:val="22"/>
          <w:szCs w:val="22"/>
        </w:rPr>
        <w:t>, per il rilascio del</w:t>
      </w:r>
      <w:r w:rsidR="00810897">
        <w:rPr>
          <w:rFonts w:ascii="Arial" w:hAnsi="Arial" w:cs="Arial"/>
          <w:sz w:val="22"/>
          <w:szCs w:val="22"/>
        </w:rPr>
        <w:t xml:space="preserve"> </w:t>
      </w:r>
      <w:r w:rsidR="00AC39B7" w:rsidRPr="0056310C">
        <w:rPr>
          <w:rFonts w:ascii="Arial" w:hAnsi="Arial" w:cs="Arial"/>
          <w:sz w:val="22"/>
          <w:szCs w:val="22"/>
        </w:rPr>
        <w:t xml:space="preserve">seguente </w:t>
      </w:r>
      <w:r w:rsidR="00AC39B7" w:rsidRPr="0056310C">
        <w:rPr>
          <w:rFonts w:ascii="Arial" w:eastAsia="Times New Roman" w:hAnsi="Arial" w:cs="Arial"/>
          <w:sz w:val="22"/>
          <w:szCs w:val="22"/>
        </w:rPr>
        <w:t xml:space="preserve">titolo </w:t>
      </w:r>
      <w:r w:rsidR="000B4925">
        <w:rPr>
          <w:rFonts w:ascii="Arial" w:eastAsia="Times New Roman" w:hAnsi="Arial" w:cs="Arial"/>
          <w:sz w:val="22"/>
          <w:szCs w:val="22"/>
        </w:rPr>
        <w:t xml:space="preserve">di livello </w:t>
      </w:r>
      <w:r w:rsidR="00AC39B7" w:rsidRPr="0056310C">
        <w:rPr>
          <w:rFonts w:ascii="Arial" w:eastAsia="Times New Roman" w:hAnsi="Arial" w:cs="Arial"/>
          <w:sz w:val="22"/>
          <w:szCs w:val="22"/>
        </w:rPr>
        <w:t xml:space="preserve">EQF </w:t>
      </w:r>
      <w:r w:rsidR="00D61321">
        <w:rPr>
          <w:rFonts w:ascii="Arial" w:eastAsia="Times New Roman" w:hAnsi="Arial" w:cs="Arial"/>
          <w:sz w:val="22"/>
          <w:szCs w:val="22"/>
        </w:rPr>
        <w:t>________</w:t>
      </w:r>
      <w:r w:rsidR="00B33B04">
        <w:rPr>
          <w:rFonts w:ascii="Arial" w:eastAsia="Times New Roman" w:hAnsi="Arial" w:cs="Arial"/>
          <w:sz w:val="22"/>
          <w:szCs w:val="22"/>
        </w:rPr>
        <w:t xml:space="preserve"> per il conseguimento del Diploma ITS</w:t>
      </w:r>
      <w:r w:rsidR="003F780F">
        <w:rPr>
          <w:rFonts w:ascii="Arial" w:eastAsia="Times New Roman" w:hAnsi="Arial" w:cs="Arial"/>
          <w:sz w:val="22"/>
          <w:szCs w:val="22"/>
        </w:rPr>
        <w:t xml:space="preserve"> </w:t>
      </w:r>
      <w:r w:rsidR="009A6512">
        <w:rPr>
          <w:rFonts w:ascii="Arial" w:eastAsia="Times New Roman" w:hAnsi="Arial" w:cs="Arial"/>
          <w:sz w:val="22"/>
          <w:szCs w:val="22"/>
        </w:rPr>
        <w:t xml:space="preserve">per la figura nazionale di </w:t>
      </w:r>
      <w:r w:rsidR="00B33B04">
        <w:rPr>
          <w:rFonts w:ascii="Arial" w:eastAsia="Times New Roman" w:hAnsi="Arial" w:cs="Arial"/>
          <w:sz w:val="22"/>
          <w:szCs w:val="22"/>
        </w:rPr>
        <w:t xml:space="preserve"> </w:t>
      </w:r>
      <w:r w:rsidR="00AC39B7" w:rsidRPr="0056310C">
        <w:rPr>
          <w:rFonts w:ascii="Arial" w:eastAsia="Times New Roman" w:hAnsi="Arial" w:cs="Arial"/>
          <w:sz w:val="22"/>
          <w:szCs w:val="22"/>
        </w:rPr>
        <w:t xml:space="preserve"> _______________________</w:t>
      </w:r>
      <w:r w:rsidR="000B4925">
        <w:rPr>
          <w:rFonts w:ascii="Arial" w:eastAsia="Times New Roman" w:hAnsi="Arial" w:cs="Arial"/>
          <w:sz w:val="22"/>
          <w:szCs w:val="22"/>
        </w:rPr>
        <w:t xml:space="preserve">, </w:t>
      </w:r>
      <w:r w:rsidR="008614EF">
        <w:rPr>
          <w:rFonts w:ascii="Arial" w:eastAsia="Times New Roman" w:hAnsi="Arial" w:cs="Arial"/>
          <w:sz w:val="22"/>
          <w:szCs w:val="22"/>
        </w:rPr>
        <w:t xml:space="preserve"> incluso nel Repertorio Regionale di cui al D.A. 2570/2016, </w:t>
      </w:r>
      <w:r w:rsidR="00AC39B7" w:rsidRPr="0056310C">
        <w:rPr>
          <w:rFonts w:ascii="Arial" w:hAnsi="Arial" w:cs="Arial"/>
          <w:sz w:val="22"/>
          <w:szCs w:val="22"/>
        </w:rPr>
        <w:t>p</w:t>
      </w:r>
      <w:r w:rsidR="00A27098" w:rsidRPr="0056310C">
        <w:rPr>
          <w:rFonts w:ascii="Arial" w:hAnsi="Arial" w:cs="Arial"/>
          <w:sz w:val="22"/>
          <w:szCs w:val="22"/>
        </w:rPr>
        <w:t xml:space="preserve">er un </w:t>
      </w:r>
      <w:r w:rsidRPr="0056310C">
        <w:rPr>
          <w:rFonts w:ascii="Arial" w:hAnsi="Arial" w:cs="Arial"/>
          <w:sz w:val="22"/>
          <w:szCs w:val="22"/>
        </w:rPr>
        <w:t xml:space="preserve">importo complessivo di </w:t>
      </w:r>
    </w:p>
    <w:p w:rsidR="0056310C" w:rsidRDefault="00A27098" w:rsidP="00D61321">
      <w:pPr>
        <w:jc w:val="both"/>
        <w:rPr>
          <w:rFonts w:ascii="Arial" w:hAnsi="Arial" w:cs="Arial"/>
          <w:sz w:val="22"/>
          <w:szCs w:val="22"/>
        </w:rPr>
      </w:pPr>
      <w:r w:rsidRPr="0056310C">
        <w:rPr>
          <w:rFonts w:ascii="Arial" w:hAnsi="Arial" w:cs="Arial"/>
          <w:sz w:val="22"/>
          <w:szCs w:val="22"/>
        </w:rPr>
        <w:t xml:space="preserve">€ </w:t>
      </w:r>
      <w:r w:rsidR="00A21C58" w:rsidRPr="0056310C">
        <w:rPr>
          <w:rFonts w:ascii="Arial" w:hAnsi="Arial" w:cs="Arial"/>
          <w:sz w:val="22"/>
          <w:szCs w:val="22"/>
        </w:rPr>
        <w:t>__________________</w:t>
      </w:r>
      <w:r w:rsidR="00D61321">
        <w:rPr>
          <w:rFonts w:ascii="Arial" w:hAnsi="Arial" w:cs="Arial"/>
          <w:sz w:val="22"/>
          <w:szCs w:val="22"/>
        </w:rPr>
        <w:t xml:space="preserve"> </w:t>
      </w:r>
      <w:r w:rsidR="00D61321" w:rsidRPr="00F67E0A">
        <w:rPr>
          <w:rFonts w:ascii="Arial" w:hAnsi="Arial" w:cs="Arial"/>
          <w:color w:val="7F7F7F" w:themeColor="text1" w:themeTint="80"/>
          <w:sz w:val="22"/>
          <w:szCs w:val="22"/>
        </w:rPr>
        <w:t>(</w:t>
      </w:r>
      <w:r w:rsidR="0056310C" w:rsidRPr="00F67E0A">
        <w:rPr>
          <w:rFonts w:ascii="Arial" w:hAnsi="Arial" w:cs="Arial"/>
          <w:i/>
          <w:color w:val="7F7F7F" w:themeColor="text1" w:themeTint="80"/>
          <w:sz w:val="22"/>
          <w:szCs w:val="22"/>
        </w:rPr>
        <w:t xml:space="preserve">contributo pubblico più cofinanziamento della </w:t>
      </w:r>
      <w:r w:rsidR="000B4925" w:rsidRPr="00F67E0A">
        <w:rPr>
          <w:rFonts w:ascii="Arial" w:hAnsi="Arial" w:cs="Arial"/>
          <w:i/>
          <w:color w:val="7F7F7F" w:themeColor="text1" w:themeTint="80"/>
          <w:sz w:val="22"/>
          <w:szCs w:val="22"/>
        </w:rPr>
        <w:t>Fondazione/</w:t>
      </w:r>
      <w:r w:rsidR="009A6512" w:rsidRPr="00F67E0A">
        <w:rPr>
          <w:rFonts w:ascii="Arial" w:hAnsi="Arial" w:cs="Arial"/>
          <w:i/>
          <w:color w:val="7F7F7F" w:themeColor="text1" w:themeTint="80"/>
          <w:sz w:val="22"/>
          <w:szCs w:val="22"/>
        </w:rPr>
        <w:t xml:space="preserve">costituenda </w:t>
      </w:r>
      <w:r w:rsidR="0056310C" w:rsidRPr="00F67E0A">
        <w:rPr>
          <w:rFonts w:ascii="Arial" w:hAnsi="Arial" w:cs="Arial"/>
          <w:i/>
          <w:color w:val="7F7F7F" w:themeColor="text1" w:themeTint="80"/>
          <w:sz w:val="22"/>
          <w:szCs w:val="22"/>
        </w:rPr>
        <w:t>Fondazione</w:t>
      </w:r>
      <w:r w:rsidR="0056310C" w:rsidRPr="00F67E0A">
        <w:rPr>
          <w:rFonts w:ascii="Arial" w:hAnsi="Arial" w:cs="Arial"/>
          <w:color w:val="7F7F7F" w:themeColor="text1" w:themeTint="80"/>
          <w:sz w:val="22"/>
          <w:szCs w:val="22"/>
        </w:rPr>
        <w:t>)</w:t>
      </w:r>
      <w:r w:rsidR="008614EF">
        <w:rPr>
          <w:rFonts w:ascii="Arial" w:hAnsi="Arial" w:cs="Arial"/>
          <w:sz w:val="22"/>
          <w:szCs w:val="22"/>
        </w:rPr>
        <w:t xml:space="preserve">, di cui finanziamento pubblico richiesto </w:t>
      </w:r>
      <w:r w:rsidR="00D00A86">
        <w:rPr>
          <w:rFonts w:ascii="Arial" w:hAnsi="Arial" w:cs="Arial"/>
          <w:sz w:val="22"/>
          <w:szCs w:val="22"/>
        </w:rPr>
        <w:t>€ ___________</w:t>
      </w:r>
      <w:r w:rsidR="003F780F">
        <w:rPr>
          <w:rFonts w:ascii="Arial" w:hAnsi="Arial" w:cs="Arial"/>
          <w:sz w:val="22"/>
          <w:szCs w:val="22"/>
        </w:rPr>
        <w:t xml:space="preserve">. </w:t>
      </w:r>
    </w:p>
    <w:p w:rsidR="00AC39B7" w:rsidRDefault="00AC39B7">
      <w:pPr>
        <w:jc w:val="both"/>
        <w:rPr>
          <w:rFonts w:ascii="Arial" w:hAnsi="Arial" w:cs="Arial"/>
          <w:sz w:val="22"/>
          <w:szCs w:val="22"/>
        </w:rPr>
      </w:pPr>
    </w:p>
    <w:p w:rsidR="000602E8" w:rsidRDefault="00655AFA">
      <w:pPr>
        <w:jc w:val="both"/>
        <w:rPr>
          <w:rFonts w:ascii="Arial" w:hAnsi="Arial" w:cs="Arial"/>
          <w:b/>
          <w:bCs/>
          <w:sz w:val="22"/>
          <w:szCs w:val="22"/>
        </w:rPr>
      </w:pPr>
      <w:r>
        <w:rPr>
          <w:rFonts w:ascii="Arial" w:hAnsi="Arial" w:cs="Arial"/>
          <w:sz w:val="22"/>
          <w:szCs w:val="22"/>
        </w:rPr>
        <w:t>A tal fine, consapevole del fatto che, in caso di dichiarazioni mendaci, saranno applicate nei suoi riguardi ai sensi degli artt. 47 e 76 del DPR 445/2000 e s.m.i.</w:t>
      </w:r>
      <w:r w:rsidR="007A05E1">
        <w:rPr>
          <w:rFonts w:ascii="Arial" w:hAnsi="Arial" w:cs="Arial"/>
          <w:sz w:val="22"/>
          <w:szCs w:val="22"/>
        </w:rPr>
        <w:t>,</w:t>
      </w:r>
      <w:r>
        <w:rPr>
          <w:rFonts w:ascii="Arial" w:hAnsi="Arial" w:cs="Arial"/>
          <w:sz w:val="22"/>
          <w:szCs w:val="22"/>
        </w:rPr>
        <w:t xml:space="preserve"> le sanzioni previste dal Codice penale e dalle leggi speciali in materia di falsità negli atti</w:t>
      </w:r>
      <w:r w:rsidR="007A05E1">
        <w:rPr>
          <w:rFonts w:ascii="Arial" w:hAnsi="Arial" w:cs="Arial"/>
          <w:sz w:val="22"/>
          <w:szCs w:val="22"/>
        </w:rPr>
        <w:t>,</w:t>
      </w:r>
    </w:p>
    <w:p w:rsidR="000602E8" w:rsidRDefault="000602E8">
      <w:pPr>
        <w:jc w:val="both"/>
        <w:rPr>
          <w:rFonts w:ascii="Arial" w:hAnsi="Arial" w:cs="Arial"/>
          <w:b/>
          <w:bCs/>
          <w:sz w:val="22"/>
          <w:szCs w:val="22"/>
        </w:rPr>
      </w:pPr>
    </w:p>
    <w:p w:rsidR="000602E8" w:rsidRDefault="00655AFA">
      <w:pPr>
        <w:pStyle w:val="Default"/>
        <w:jc w:val="center"/>
        <w:rPr>
          <w:sz w:val="22"/>
          <w:szCs w:val="22"/>
        </w:rPr>
      </w:pPr>
      <w:r>
        <w:rPr>
          <w:b/>
          <w:bCs/>
          <w:i/>
          <w:iCs/>
          <w:sz w:val="22"/>
          <w:szCs w:val="22"/>
        </w:rPr>
        <w:t>DICHIARA</w:t>
      </w:r>
    </w:p>
    <w:p w:rsidR="000602E8" w:rsidRDefault="00655AFA">
      <w:pPr>
        <w:jc w:val="center"/>
        <w:rPr>
          <w:b/>
          <w:bCs/>
          <w:i/>
          <w:iCs/>
          <w:sz w:val="22"/>
          <w:szCs w:val="22"/>
        </w:rPr>
      </w:pPr>
      <w:r>
        <w:rPr>
          <w:rFonts w:ascii="Arial" w:hAnsi="Arial" w:cs="Arial"/>
          <w:sz w:val="22"/>
          <w:szCs w:val="22"/>
        </w:rPr>
        <w:t>(ai sensi del DPR 445/2000 e s.m.i.)</w:t>
      </w:r>
    </w:p>
    <w:p w:rsidR="000602E8" w:rsidRDefault="000602E8">
      <w:pPr>
        <w:pStyle w:val="Default"/>
        <w:jc w:val="both"/>
        <w:rPr>
          <w:b/>
          <w:bCs/>
          <w:i/>
          <w:iCs/>
          <w:sz w:val="22"/>
          <w:szCs w:val="22"/>
        </w:rPr>
      </w:pPr>
    </w:p>
    <w:p w:rsidR="00D90C9E" w:rsidRDefault="00655AFA" w:rsidP="00D90C9E">
      <w:pPr>
        <w:spacing w:after="160"/>
        <w:rPr>
          <w:rFonts w:ascii="Arial" w:hAnsi="Arial" w:cs="Arial"/>
          <w:sz w:val="22"/>
          <w:szCs w:val="22"/>
        </w:rPr>
      </w:pPr>
      <w:r>
        <w:rPr>
          <w:rFonts w:ascii="Arial" w:hAnsi="Arial" w:cs="Arial"/>
          <w:sz w:val="22"/>
          <w:szCs w:val="22"/>
        </w:rPr>
        <w:t xml:space="preserve">a) di essere </w:t>
      </w:r>
      <w:r w:rsidR="007650D7">
        <w:rPr>
          <w:rFonts w:ascii="Arial" w:hAnsi="Arial" w:cs="Arial"/>
          <w:sz w:val="22"/>
          <w:szCs w:val="22"/>
        </w:rPr>
        <w:t>Istituzione S</w:t>
      </w:r>
      <w:r w:rsidR="000B4925">
        <w:rPr>
          <w:rFonts w:ascii="Arial" w:hAnsi="Arial" w:cs="Arial"/>
          <w:sz w:val="22"/>
          <w:szCs w:val="22"/>
        </w:rPr>
        <w:t xml:space="preserve">colastica </w:t>
      </w:r>
      <w:r w:rsidR="001232B7">
        <w:rPr>
          <w:rFonts w:ascii="Arial" w:hAnsi="Arial" w:cs="Arial"/>
          <w:sz w:val="22"/>
          <w:szCs w:val="22"/>
        </w:rPr>
        <w:t xml:space="preserve">Ente di riferimento della costituenda </w:t>
      </w:r>
      <w:r w:rsidR="007A05E1">
        <w:rPr>
          <w:rFonts w:ascii="Arial" w:hAnsi="Arial" w:cs="Arial"/>
          <w:sz w:val="22"/>
          <w:szCs w:val="22"/>
        </w:rPr>
        <w:t xml:space="preserve">Fondazione ITS </w:t>
      </w:r>
      <w:r w:rsidR="000B4925">
        <w:rPr>
          <w:rFonts w:ascii="Arial" w:hAnsi="Arial" w:cs="Arial"/>
          <w:sz w:val="22"/>
          <w:szCs w:val="22"/>
        </w:rPr>
        <w:t xml:space="preserve">denominata </w:t>
      </w:r>
      <w:r w:rsidR="004368C6">
        <w:rPr>
          <w:rFonts w:ascii="Arial" w:hAnsi="Arial" w:cs="Arial"/>
          <w:sz w:val="22"/>
          <w:szCs w:val="22"/>
        </w:rPr>
        <w:t xml:space="preserve">___________   </w:t>
      </w:r>
      <w:r w:rsidR="00DC1339">
        <w:rPr>
          <w:rFonts w:ascii="Arial" w:hAnsi="Arial" w:cs="Arial"/>
          <w:sz w:val="22"/>
          <w:szCs w:val="22"/>
        </w:rPr>
        <w:t xml:space="preserve">e di impegnarsi </w:t>
      </w:r>
      <w:r w:rsidR="000471F6">
        <w:rPr>
          <w:rFonts w:ascii="Arial" w:hAnsi="Arial" w:cs="Arial"/>
          <w:sz w:val="22"/>
          <w:szCs w:val="22"/>
        </w:rPr>
        <w:t xml:space="preserve">sin d’ora </w:t>
      </w:r>
      <w:r w:rsidR="00DC1339">
        <w:rPr>
          <w:rFonts w:ascii="Arial" w:hAnsi="Arial" w:cs="Arial"/>
          <w:sz w:val="22"/>
          <w:szCs w:val="22"/>
        </w:rPr>
        <w:t>a promuoverne la formale costituzione</w:t>
      </w:r>
      <w:r w:rsidR="007650D7">
        <w:rPr>
          <w:rFonts w:ascii="Arial" w:hAnsi="Arial" w:cs="Arial"/>
          <w:sz w:val="22"/>
          <w:szCs w:val="22"/>
        </w:rPr>
        <w:t xml:space="preserve"> </w:t>
      </w:r>
      <w:r w:rsidR="000471F6">
        <w:rPr>
          <w:rFonts w:ascii="Arial" w:hAnsi="Arial" w:cs="Arial"/>
          <w:sz w:val="22"/>
          <w:szCs w:val="22"/>
        </w:rPr>
        <w:t xml:space="preserve">con atto notarile presso il notaio __________ con studio in _______ </w:t>
      </w:r>
      <w:r w:rsidR="001232B7">
        <w:rPr>
          <w:rFonts w:ascii="Arial" w:hAnsi="Arial" w:cs="Arial"/>
          <w:sz w:val="22"/>
          <w:szCs w:val="22"/>
        </w:rPr>
        <w:t xml:space="preserve">; </w:t>
      </w:r>
    </w:p>
    <w:p w:rsidR="004368C6" w:rsidRDefault="004368C6" w:rsidP="00D90C9E">
      <w:pPr>
        <w:spacing w:after="160"/>
        <w:rPr>
          <w:rFonts w:ascii="Arial" w:hAnsi="Arial" w:cs="Arial"/>
          <w:sz w:val="22"/>
          <w:szCs w:val="22"/>
        </w:rPr>
      </w:pPr>
      <w:r w:rsidRPr="00EC2FA5">
        <w:rPr>
          <w:rFonts w:ascii="Arial" w:hAnsi="Arial" w:cs="Arial"/>
          <w:i/>
          <w:color w:val="7F7F7F" w:themeColor="text1" w:themeTint="80"/>
          <w:sz w:val="22"/>
          <w:szCs w:val="22"/>
        </w:rPr>
        <w:t>oppure</w:t>
      </w:r>
      <w:r>
        <w:rPr>
          <w:rFonts w:ascii="Arial" w:hAnsi="Arial" w:cs="Arial"/>
          <w:sz w:val="22"/>
          <w:szCs w:val="22"/>
        </w:rPr>
        <w:t xml:space="preserve"> </w:t>
      </w:r>
      <w:r>
        <w:rPr>
          <w:rFonts w:ascii="Arial" w:hAnsi="Arial" w:cs="Arial"/>
          <w:i/>
          <w:color w:val="808080"/>
          <w:sz w:val="22"/>
          <w:szCs w:val="22"/>
        </w:rPr>
        <w:t>(selezionare la dichiarazione pertinente)</w:t>
      </w:r>
    </w:p>
    <w:p w:rsidR="004368C6" w:rsidRDefault="004368C6" w:rsidP="00EC2FA5">
      <w:pPr>
        <w:spacing w:after="160"/>
        <w:jc w:val="both"/>
        <w:rPr>
          <w:rFonts w:ascii="Arial" w:hAnsi="Arial" w:cs="Arial"/>
          <w:sz w:val="22"/>
          <w:szCs w:val="22"/>
        </w:rPr>
      </w:pPr>
      <w:r>
        <w:rPr>
          <w:rFonts w:ascii="Arial" w:hAnsi="Arial" w:cs="Arial"/>
          <w:sz w:val="22"/>
          <w:szCs w:val="22"/>
        </w:rPr>
        <w:t>che la Fondazione proponente è costituita con atto pubblico del __________</w:t>
      </w:r>
      <w:r w:rsidR="00D90C9E">
        <w:rPr>
          <w:rFonts w:ascii="Arial" w:hAnsi="Arial" w:cs="Arial"/>
          <w:sz w:val="22"/>
          <w:szCs w:val="22"/>
        </w:rPr>
        <w:t>,</w:t>
      </w:r>
      <w:r>
        <w:rPr>
          <w:rFonts w:ascii="Arial" w:hAnsi="Arial" w:cs="Arial"/>
          <w:sz w:val="22"/>
          <w:szCs w:val="22"/>
        </w:rPr>
        <w:t xml:space="preserve"> redatto dal notaio ____</w:t>
      </w:r>
      <w:r w:rsidR="00D90C9E">
        <w:rPr>
          <w:rFonts w:ascii="Arial" w:hAnsi="Arial" w:cs="Arial"/>
          <w:sz w:val="22"/>
          <w:szCs w:val="22"/>
        </w:rPr>
        <w:t xml:space="preserve">_____ con studio in ___________, n. rep. </w:t>
      </w:r>
      <w:r>
        <w:rPr>
          <w:rFonts w:ascii="Arial" w:hAnsi="Arial" w:cs="Arial"/>
          <w:sz w:val="22"/>
          <w:szCs w:val="22"/>
        </w:rPr>
        <w:t>___________</w:t>
      </w:r>
      <w:r w:rsidR="00D90C9E">
        <w:rPr>
          <w:rFonts w:ascii="Arial" w:hAnsi="Arial" w:cs="Arial"/>
          <w:sz w:val="22"/>
          <w:szCs w:val="22"/>
        </w:rPr>
        <w:t xml:space="preserve"> </w:t>
      </w:r>
      <w:r w:rsidR="00D90C9E" w:rsidRPr="00EC2FA5">
        <w:rPr>
          <w:rFonts w:ascii="Arial" w:hAnsi="Arial" w:cs="Arial"/>
          <w:color w:val="7F7F7F" w:themeColor="text1" w:themeTint="80"/>
          <w:sz w:val="22"/>
          <w:szCs w:val="22"/>
        </w:rPr>
        <w:t>(</w:t>
      </w:r>
      <w:r w:rsidR="00D90C9E" w:rsidRPr="00EC2FA5">
        <w:rPr>
          <w:rFonts w:ascii="Arial" w:hAnsi="Arial" w:cs="Arial"/>
          <w:i/>
          <w:color w:val="7F7F7F" w:themeColor="text1" w:themeTint="80"/>
          <w:sz w:val="22"/>
          <w:szCs w:val="22"/>
        </w:rPr>
        <w:t>estremi atto pubblico</w:t>
      </w:r>
      <w:r w:rsidR="00D90C9E" w:rsidRPr="00EC2FA5">
        <w:rPr>
          <w:rFonts w:ascii="Arial" w:hAnsi="Arial" w:cs="Arial"/>
          <w:color w:val="7F7F7F" w:themeColor="text1" w:themeTint="80"/>
          <w:sz w:val="22"/>
          <w:szCs w:val="22"/>
        </w:rPr>
        <w:t>)</w:t>
      </w:r>
      <w:r w:rsidR="00D90C9E">
        <w:rPr>
          <w:rFonts w:ascii="Arial" w:hAnsi="Arial" w:cs="Arial"/>
          <w:sz w:val="22"/>
          <w:szCs w:val="22"/>
        </w:rPr>
        <w:t xml:space="preserve">, riconosciuta dalla Prefettura di _____ in data _____; </w:t>
      </w:r>
      <w:r w:rsidR="00CC6A29" w:rsidRPr="00EC2FA5">
        <w:rPr>
          <w:rFonts w:ascii="Arial" w:hAnsi="Arial" w:cs="Arial"/>
          <w:i/>
          <w:color w:val="7F7F7F" w:themeColor="text1" w:themeTint="80"/>
          <w:sz w:val="22"/>
          <w:szCs w:val="22"/>
        </w:rPr>
        <w:t>(</w:t>
      </w:r>
      <w:r w:rsidR="00D90C9E" w:rsidRPr="00EC2FA5">
        <w:rPr>
          <w:rFonts w:ascii="Arial" w:hAnsi="Arial" w:cs="Arial"/>
          <w:i/>
          <w:color w:val="7F7F7F" w:themeColor="text1" w:themeTint="80"/>
          <w:sz w:val="22"/>
          <w:szCs w:val="22"/>
        </w:rPr>
        <w:t>oppure se pertinente</w:t>
      </w:r>
      <w:r w:rsidR="00CC6A29" w:rsidRPr="00EC2FA5">
        <w:rPr>
          <w:rFonts w:ascii="Arial" w:hAnsi="Arial" w:cs="Arial"/>
          <w:i/>
          <w:color w:val="7F7F7F" w:themeColor="text1" w:themeTint="80"/>
          <w:sz w:val="22"/>
          <w:szCs w:val="22"/>
        </w:rPr>
        <w:t>)</w:t>
      </w:r>
      <w:r w:rsidR="00D90C9E">
        <w:rPr>
          <w:rFonts w:ascii="Arial" w:hAnsi="Arial" w:cs="Arial"/>
          <w:sz w:val="22"/>
          <w:szCs w:val="22"/>
        </w:rPr>
        <w:t>, richiesta di riconoscimento della personalità giuridica presentata alla Prefettura di ______, in data _____;</w:t>
      </w:r>
    </w:p>
    <w:p w:rsidR="004368C6" w:rsidRDefault="004368C6" w:rsidP="00EC2FA5">
      <w:pPr>
        <w:spacing w:after="160"/>
        <w:jc w:val="both"/>
        <w:rPr>
          <w:rFonts w:ascii="Arial" w:hAnsi="Arial" w:cs="Arial"/>
          <w:sz w:val="22"/>
          <w:szCs w:val="22"/>
        </w:rPr>
      </w:pPr>
      <w:r>
        <w:rPr>
          <w:rFonts w:ascii="Arial" w:hAnsi="Arial" w:cs="Arial"/>
          <w:sz w:val="22"/>
          <w:szCs w:val="22"/>
        </w:rPr>
        <w:t>b) che</w:t>
      </w:r>
      <w:r w:rsidR="00D90C9E">
        <w:rPr>
          <w:rFonts w:ascii="Arial" w:hAnsi="Arial" w:cs="Arial"/>
          <w:sz w:val="22"/>
          <w:szCs w:val="22"/>
        </w:rPr>
        <w:t>,</w:t>
      </w:r>
      <w:r>
        <w:rPr>
          <w:rFonts w:ascii="Arial" w:hAnsi="Arial" w:cs="Arial"/>
          <w:sz w:val="22"/>
          <w:szCs w:val="22"/>
        </w:rPr>
        <w:t xml:space="preserve"> con riferimento alla vigente Programmazione terri</w:t>
      </w:r>
      <w:r w:rsidR="00D90C9E">
        <w:rPr>
          <w:rFonts w:ascii="Arial" w:hAnsi="Arial" w:cs="Arial"/>
          <w:sz w:val="22"/>
          <w:szCs w:val="22"/>
        </w:rPr>
        <w:t>t</w:t>
      </w:r>
      <w:r>
        <w:rPr>
          <w:rFonts w:ascii="Arial" w:hAnsi="Arial" w:cs="Arial"/>
          <w:sz w:val="22"/>
          <w:szCs w:val="22"/>
        </w:rPr>
        <w:t xml:space="preserve">oriale triennale di cui al D.A. 3315 del 23/05/2017, </w:t>
      </w:r>
      <w:r w:rsidR="00D90C9E">
        <w:rPr>
          <w:rFonts w:ascii="Arial" w:hAnsi="Arial" w:cs="Arial"/>
          <w:sz w:val="22"/>
          <w:szCs w:val="22"/>
        </w:rPr>
        <w:t>la candidatura è riferita all’area Tecnologica di interesse  Area_______________;</w:t>
      </w:r>
    </w:p>
    <w:p w:rsidR="000471F6" w:rsidRPr="005500A7" w:rsidRDefault="00D90C9E">
      <w:pPr>
        <w:spacing w:after="160"/>
        <w:jc w:val="both"/>
        <w:rPr>
          <w:rFonts w:ascii="Arial" w:hAnsi="Arial" w:cs="Arial"/>
          <w:sz w:val="22"/>
          <w:szCs w:val="22"/>
        </w:rPr>
      </w:pPr>
      <w:r w:rsidRPr="005500A7">
        <w:rPr>
          <w:rFonts w:ascii="Arial" w:hAnsi="Arial" w:cs="Arial"/>
          <w:sz w:val="22"/>
          <w:szCs w:val="22"/>
        </w:rPr>
        <w:t>c</w:t>
      </w:r>
      <w:r w:rsidR="00DC1339" w:rsidRPr="005500A7">
        <w:rPr>
          <w:rFonts w:ascii="Arial" w:hAnsi="Arial" w:cs="Arial"/>
          <w:sz w:val="22"/>
          <w:szCs w:val="22"/>
        </w:rPr>
        <w:t>) che la costituenda Fondazione ITS</w:t>
      </w:r>
      <w:r w:rsidR="000B4925" w:rsidRPr="005500A7">
        <w:rPr>
          <w:rFonts w:ascii="Arial" w:hAnsi="Arial" w:cs="Arial"/>
          <w:sz w:val="22"/>
          <w:szCs w:val="22"/>
        </w:rPr>
        <w:t>/</w:t>
      </w:r>
      <w:r w:rsidRPr="005500A7">
        <w:rPr>
          <w:rFonts w:ascii="Arial" w:hAnsi="Arial" w:cs="Arial"/>
          <w:sz w:val="22"/>
          <w:szCs w:val="22"/>
        </w:rPr>
        <w:t>Fondazione ITS</w:t>
      </w:r>
      <w:r w:rsidR="00DC1339" w:rsidRPr="005500A7">
        <w:rPr>
          <w:rFonts w:ascii="Arial" w:hAnsi="Arial" w:cs="Arial"/>
          <w:sz w:val="22"/>
          <w:szCs w:val="22"/>
        </w:rPr>
        <w:t xml:space="preserve"> </w:t>
      </w:r>
      <w:r w:rsidR="00161EA2">
        <w:rPr>
          <w:rFonts w:ascii="Arial" w:hAnsi="Arial" w:cs="Arial"/>
          <w:sz w:val="22"/>
          <w:szCs w:val="22"/>
        </w:rPr>
        <w:t>sarà/è</w:t>
      </w:r>
      <w:r w:rsidR="00DC1339" w:rsidRPr="005500A7">
        <w:rPr>
          <w:rFonts w:ascii="Arial" w:hAnsi="Arial" w:cs="Arial"/>
          <w:sz w:val="22"/>
          <w:szCs w:val="22"/>
        </w:rPr>
        <w:t xml:space="preserve"> conforme a quanto previsto dal</w:t>
      </w:r>
      <w:r w:rsidR="005500A7" w:rsidRPr="005500A7">
        <w:rPr>
          <w:rFonts w:ascii="Arial" w:hAnsi="Arial" w:cs="Arial"/>
          <w:sz w:val="22"/>
          <w:szCs w:val="22"/>
        </w:rPr>
        <w:t xml:space="preserve"> D.P.C.M. del 25 gennaio 2008 </w:t>
      </w:r>
      <w:r w:rsidR="00D00A86">
        <w:rPr>
          <w:rFonts w:ascii="Arial" w:hAnsi="Arial" w:cs="Arial"/>
          <w:sz w:val="22"/>
          <w:szCs w:val="22"/>
        </w:rPr>
        <w:t xml:space="preserve">e s.m.i. </w:t>
      </w:r>
      <w:r w:rsidR="005500A7" w:rsidRPr="005500A7">
        <w:rPr>
          <w:rFonts w:ascii="Arial" w:hAnsi="Arial" w:cs="Arial"/>
          <w:sz w:val="22"/>
          <w:szCs w:val="22"/>
        </w:rPr>
        <w:t>(</w:t>
      </w:r>
      <w:r w:rsidR="005500A7" w:rsidRPr="00EC2FA5">
        <w:rPr>
          <w:rFonts w:ascii="Arial" w:hAnsi="Arial" w:cs="Arial"/>
          <w:i/>
          <w:sz w:val="22"/>
          <w:szCs w:val="22"/>
        </w:rPr>
        <w:t>specificatamente prevede soci fondatori in linea con gli standard minimi di cui all’allegato A e schema di Statuto conforme all’Allegato B</w:t>
      </w:r>
      <w:r w:rsidR="005500A7" w:rsidRPr="005500A7">
        <w:rPr>
          <w:rFonts w:ascii="Arial" w:hAnsi="Arial" w:cs="Arial"/>
          <w:sz w:val="22"/>
          <w:szCs w:val="22"/>
        </w:rPr>
        <w:t xml:space="preserve">) </w:t>
      </w:r>
      <w:r w:rsidR="00DC1339" w:rsidRPr="005500A7">
        <w:rPr>
          <w:rFonts w:ascii="Arial" w:hAnsi="Arial" w:cs="Arial"/>
          <w:sz w:val="22"/>
          <w:szCs w:val="22"/>
        </w:rPr>
        <w:t xml:space="preserve">e che alla stessa </w:t>
      </w:r>
      <w:r w:rsidR="00CC6A29">
        <w:rPr>
          <w:rFonts w:ascii="Arial" w:hAnsi="Arial" w:cs="Arial"/>
          <w:sz w:val="22"/>
          <w:szCs w:val="22"/>
        </w:rPr>
        <w:t>si impegnano ad aderire/</w:t>
      </w:r>
      <w:r w:rsidR="00DC1339" w:rsidRPr="005500A7">
        <w:rPr>
          <w:rFonts w:ascii="Arial" w:hAnsi="Arial" w:cs="Arial"/>
          <w:sz w:val="22"/>
          <w:szCs w:val="22"/>
        </w:rPr>
        <w:t xml:space="preserve">aderiscono i seguenti soggetti:  </w:t>
      </w:r>
    </w:p>
    <w:p w:rsidR="00B80238" w:rsidRPr="005500A7" w:rsidRDefault="005500A7" w:rsidP="00D00A86">
      <w:pPr>
        <w:spacing w:after="160"/>
        <w:ind w:left="709" w:hanging="709"/>
        <w:jc w:val="both"/>
        <w:rPr>
          <w:rFonts w:ascii="Arial" w:hAnsi="Arial" w:cs="Arial"/>
          <w:sz w:val="22"/>
          <w:szCs w:val="22"/>
        </w:rPr>
      </w:pPr>
      <w:r>
        <w:rPr>
          <w:rFonts w:ascii="Arial" w:hAnsi="Arial" w:cs="Arial"/>
          <w:sz w:val="22"/>
          <w:szCs w:val="22"/>
        </w:rPr>
        <w:tab/>
      </w:r>
      <w:r w:rsidR="00655AFA" w:rsidRPr="005500A7">
        <w:rPr>
          <w:rFonts w:ascii="Arial" w:hAnsi="Arial" w:cs="Arial"/>
          <w:sz w:val="22"/>
          <w:szCs w:val="22"/>
        </w:rPr>
        <w:t>1) denominazione (o ragione sociale) _______________________,</w:t>
      </w:r>
      <w:r>
        <w:rPr>
          <w:rFonts w:ascii="Arial" w:hAnsi="Arial" w:cs="Arial"/>
          <w:sz w:val="22"/>
          <w:szCs w:val="22"/>
        </w:rPr>
        <w:t xml:space="preserve"> </w:t>
      </w:r>
      <w:r w:rsidR="00655AFA" w:rsidRPr="005500A7">
        <w:rPr>
          <w:rFonts w:ascii="Arial" w:hAnsi="Arial" w:cs="Arial"/>
          <w:sz w:val="22"/>
          <w:szCs w:val="22"/>
        </w:rPr>
        <w:t xml:space="preserve"> </w:t>
      </w:r>
      <w:r w:rsidR="000471F6" w:rsidRPr="005500A7">
        <w:rPr>
          <w:rFonts w:ascii="Arial" w:hAnsi="Arial" w:cs="Arial"/>
          <w:sz w:val="22"/>
          <w:szCs w:val="22"/>
        </w:rPr>
        <w:t xml:space="preserve">nella qualità di </w:t>
      </w:r>
      <w:r w:rsidR="000471F6" w:rsidRPr="00EC2FA5">
        <w:rPr>
          <w:rFonts w:ascii="Arial" w:hAnsi="Arial" w:cs="Arial"/>
          <w:color w:val="7F7F7F" w:themeColor="text1" w:themeTint="80"/>
          <w:sz w:val="22"/>
          <w:szCs w:val="22"/>
        </w:rPr>
        <w:t>(</w:t>
      </w:r>
      <w:r w:rsidR="000471F6" w:rsidRPr="00EC2FA5">
        <w:rPr>
          <w:rFonts w:ascii="Arial" w:hAnsi="Arial" w:cs="Arial"/>
          <w:i/>
          <w:color w:val="7F7F7F" w:themeColor="text1" w:themeTint="80"/>
          <w:sz w:val="22"/>
          <w:szCs w:val="22"/>
        </w:rPr>
        <w:t xml:space="preserve">specificare </w:t>
      </w:r>
      <w:r w:rsidRPr="00EC2FA5">
        <w:rPr>
          <w:rFonts w:ascii="Arial" w:hAnsi="Arial" w:cs="Arial"/>
          <w:i/>
          <w:color w:val="7F7F7F" w:themeColor="text1" w:themeTint="80"/>
          <w:sz w:val="22"/>
          <w:szCs w:val="22"/>
        </w:rPr>
        <w:t>natura del soggetto</w:t>
      </w:r>
      <w:r w:rsidR="00C47E2C">
        <w:rPr>
          <w:rFonts w:ascii="Arial" w:hAnsi="Arial" w:cs="Arial"/>
          <w:i/>
          <w:color w:val="7F7F7F" w:themeColor="text1" w:themeTint="80"/>
          <w:sz w:val="22"/>
          <w:szCs w:val="22"/>
        </w:rPr>
        <w:t xml:space="preserve"> es.</w:t>
      </w:r>
      <w:r w:rsidRPr="00EC2FA5">
        <w:rPr>
          <w:rFonts w:ascii="Arial" w:hAnsi="Arial" w:cs="Arial"/>
          <w:i/>
          <w:color w:val="7F7F7F" w:themeColor="text1" w:themeTint="80"/>
          <w:sz w:val="22"/>
          <w:szCs w:val="22"/>
        </w:rPr>
        <w:t xml:space="preserve"> Istituzione scolastica di riferimento, </w:t>
      </w:r>
      <w:r w:rsidR="00C47E2C">
        <w:rPr>
          <w:rFonts w:ascii="Arial" w:hAnsi="Arial" w:cs="Arial"/>
          <w:i/>
          <w:color w:val="7F7F7F" w:themeColor="text1" w:themeTint="80"/>
          <w:sz w:val="22"/>
          <w:szCs w:val="22"/>
        </w:rPr>
        <w:t xml:space="preserve">struttura </w:t>
      </w:r>
      <w:r w:rsidR="00D00A86">
        <w:rPr>
          <w:rFonts w:ascii="Arial" w:hAnsi="Arial" w:cs="Arial"/>
          <w:i/>
          <w:color w:val="7F7F7F" w:themeColor="text1" w:themeTint="80"/>
          <w:sz w:val="22"/>
          <w:szCs w:val="22"/>
        </w:rPr>
        <w:t xml:space="preserve">formativa </w:t>
      </w:r>
      <w:r w:rsidR="00C47E2C">
        <w:rPr>
          <w:rFonts w:ascii="Arial" w:hAnsi="Arial" w:cs="Arial"/>
          <w:i/>
          <w:color w:val="7F7F7F" w:themeColor="text1" w:themeTint="80"/>
          <w:sz w:val="22"/>
          <w:szCs w:val="22"/>
        </w:rPr>
        <w:t xml:space="preserve">accreditata </w:t>
      </w:r>
      <w:r w:rsidR="00D00A86">
        <w:rPr>
          <w:rFonts w:ascii="Arial" w:hAnsi="Arial" w:cs="Arial"/>
          <w:i/>
          <w:color w:val="7F7F7F" w:themeColor="text1" w:themeTint="80"/>
          <w:sz w:val="22"/>
          <w:szCs w:val="22"/>
        </w:rPr>
        <w:t xml:space="preserve">dalla Regione </w:t>
      </w:r>
      <w:r w:rsidR="00C47E2C">
        <w:rPr>
          <w:rFonts w:ascii="Arial" w:hAnsi="Arial" w:cs="Arial"/>
          <w:i/>
          <w:color w:val="7F7F7F" w:themeColor="text1" w:themeTint="80"/>
          <w:sz w:val="22"/>
          <w:szCs w:val="22"/>
        </w:rPr>
        <w:t>per l’alta formazione</w:t>
      </w:r>
      <w:r w:rsidRPr="00EC2FA5">
        <w:rPr>
          <w:rFonts w:ascii="Arial" w:hAnsi="Arial" w:cs="Arial"/>
          <w:i/>
          <w:color w:val="7F7F7F" w:themeColor="text1" w:themeTint="80"/>
          <w:sz w:val="22"/>
          <w:szCs w:val="22"/>
        </w:rPr>
        <w:t xml:space="preserve">, </w:t>
      </w:r>
      <w:r w:rsidR="00D00A86">
        <w:rPr>
          <w:rFonts w:ascii="Arial" w:hAnsi="Arial" w:cs="Arial"/>
          <w:i/>
          <w:color w:val="7F7F7F" w:themeColor="text1" w:themeTint="80"/>
          <w:sz w:val="22"/>
          <w:szCs w:val="22"/>
        </w:rPr>
        <w:t>Dipartimento universitario o altro organismo appartenente al sistema della ricerca scientifica e tecnologica</w:t>
      </w:r>
      <w:r w:rsidRPr="00EC2FA5">
        <w:rPr>
          <w:rFonts w:ascii="Arial" w:hAnsi="Arial" w:cs="Arial"/>
          <w:i/>
          <w:color w:val="7F7F7F" w:themeColor="text1" w:themeTint="80"/>
          <w:sz w:val="22"/>
          <w:szCs w:val="22"/>
        </w:rPr>
        <w:t xml:space="preserve">, impresa, Ente </w:t>
      </w:r>
      <w:r w:rsidR="00CC6A29" w:rsidRPr="00EC2FA5">
        <w:rPr>
          <w:rFonts w:ascii="Arial" w:hAnsi="Arial" w:cs="Arial"/>
          <w:i/>
          <w:color w:val="7F7F7F" w:themeColor="text1" w:themeTint="80"/>
          <w:sz w:val="22"/>
          <w:szCs w:val="22"/>
        </w:rPr>
        <w:t>locale</w:t>
      </w:r>
      <w:r w:rsidRPr="00EC2FA5">
        <w:rPr>
          <w:rFonts w:ascii="Arial" w:hAnsi="Arial" w:cs="Arial"/>
          <w:i/>
          <w:color w:val="7F7F7F" w:themeColor="text1" w:themeTint="80"/>
          <w:sz w:val="22"/>
          <w:szCs w:val="22"/>
        </w:rPr>
        <w:t xml:space="preserve">, </w:t>
      </w:r>
      <w:r w:rsidR="00C47E2C">
        <w:rPr>
          <w:rFonts w:ascii="Arial" w:hAnsi="Arial" w:cs="Arial"/>
          <w:i/>
          <w:color w:val="7F7F7F" w:themeColor="text1" w:themeTint="80"/>
          <w:sz w:val="22"/>
          <w:szCs w:val="22"/>
        </w:rPr>
        <w:t>altro</w:t>
      </w:r>
      <w:r w:rsidR="00B80238" w:rsidRPr="00EC2FA5">
        <w:rPr>
          <w:rFonts w:ascii="Arial" w:hAnsi="Arial" w:cs="Arial"/>
          <w:color w:val="7F7F7F" w:themeColor="text1" w:themeTint="80"/>
          <w:sz w:val="22"/>
          <w:szCs w:val="22"/>
        </w:rPr>
        <w:t>)</w:t>
      </w:r>
      <w:r w:rsidRPr="005500A7">
        <w:rPr>
          <w:rFonts w:ascii="Arial" w:hAnsi="Arial" w:cs="Arial"/>
          <w:sz w:val="22"/>
          <w:szCs w:val="22"/>
        </w:rPr>
        <w:t xml:space="preserve"> </w:t>
      </w:r>
      <w:r w:rsidR="00C47E2C">
        <w:rPr>
          <w:rFonts w:ascii="Arial" w:hAnsi="Arial" w:cs="Arial"/>
          <w:sz w:val="22"/>
          <w:szCs w:val="22"/>
        </w:rPr>
        <w:tab/>
      </w:r>
      <w:r w:rsidR="000471F6" w:rsidRPr="005500A7">
        <w:rPr>
          <w:rFonts w:ascii="Arial" w:hAnsi="Arial" w:cs="Arial"/>
          <w:sz w:val="22"/>
          <w:szCs w:val="22"/>
        </w:rPr>
        <w:t xml:space="preserve">___________, </w:t>
      </w:r>
      <w:r w:rsidR="00CC6A29">
        <w:rPr>
          <w:rFonts w:ascii="Arial" w:hAnsi="Arial" w:cs="Arial"/>
          <w:sz w:val="22"/>
          <w:szCs w:val="22"/>
        </w:rPr>
        <w:tab/>
      </w:r>
      <w:r w:rsidR="00655AFA" w:rsidRPr="005500A7">
        <w:rPr>
          <w:rFonts w:ascii="Arial" w:hAnsi="Arial" w:cs="Arial"/>
          <w:sz w:val="22"/>
          <w:szCs w:val="22"/>
        </w:rPr>
        <w:t>CF/P.IVA_______________,</w:t>
      </w:r>
      <w:r>
        <w:rPr>
          <w:rFonts w:ascii="Arial" w:hAnsi="Arial" w:cs="Arial"/>
          <w:sz w:val="22"/>
          <w:szCs w:val="22"/>
        </w:rPr>
        <w:tab/>
      </w:r>
      <w:r w:rsidR="00655AFA" w:rsidRPr="005500A7">
        <w:rPr>
          <w:rFonts w:ascii="Arial" w:hAnsi="Arial" w:cs="Arial"/>
          <w:sz w:val="22"/>
          <w:szCs w:val="22"/>
        </w:rPr>
        <w:t xml:space="preserve">con sede in </w:t>
      </w:r>
      <w:r w:rsidR="00B80238">
        <w:rPr>
          <w:rFonts w:ascii="Arial" w:hAnsi="Arial" w:cs="Arial"/>
          <w:sz w:val="22"/>
          <w:szCs w:val="22"/>
        </w:rPr>
        <w:tab/>
      </w:r>
      <w:r w:rsidR="00655AFA" w:rsidRPr="005500A7">
        <w:rPr>
          <w:rFonts w:ascii="Arial" w:hAnsi="Arial" w:cs="Arial"/>
          <w:sz w:val="22"/>
          <w:szCs w:val="22"/>
        </w:rPr>
        <w:t xml:space="preserve">__________, </w:t>
      </w:r>
      <w:r w:rsidR="00B80238">
        <w:rPr>
          <w:rFonts w:ascii="Arial" w:hAnsi="Arial" w:cs="Arial"/>
          <w:sz w:val="22"/>
          <w:szCs w:val="22"/>
        </w:rPr>
        <w:tab/>
      </w:r>
      <w:r w:rsidR="00655AFA" w:rsidRPr="005500A7">
        <w:rPr>
          <w:rFonts w:ascii="Arial" w:hAnsi="Arial" w:cs="Arial"/>
          <w:sz w:val="22"/>
          <w:szCs w:val="22"/>
        </w:rPr>
        <w:t xml:space="preserve">Via </w:t>
      </w:r>
      <w:r w:rsidR="00C47E2C">
        <w:rPr>
          <w:rFonts w:ascii="Arial" w:hAnsi="Arial" w:cs="Arial"/>
          <w:sz w:val="22"/>
          <w:szCs w:val="22"/>
        </w:rPr>
        <w:tab/>
      </w:r>
      <w:r w:rsidR="00655AFA" w:rsidRPr="005500A7">
        <w:rPr>
          <w:rFonts w:ascii="Arial" w:hAnsi="Arial" w:cs="Arial"/>
          <w:sz w:val="22"/>
          <w:szCs w:val="22"/>
        </w:rPr>
        <w:t>___________ , n. ______</w:t>
      </w:r>
      <w:r w:rsidR="00B80238">
        <w:rPr>
          <w:rFonts w:ascii="Arial" w:hAnsi="Arial" w:cs="Arial"/>
          <w:sz w:val="22"/>
          <w:szCs w:val="22"/>
        </w:rPr>
        <w:t xml:space="preserve">, legale </w:t>
      </w:r>
      <w:r w:rsidR="00B80238">
        <w:rPr>
          <w:rFonts w:ascii="Arial" w:hAnsi="Arial" w:cs="Arial"/>
          <w:sz w:val="22"/>
          <w:szCs w:val="22"/>
        </w:rPr>
        <w:tab/>
        <w:t>rappresentante ____________;</w:t>
      </w:r>
    </w:p>
    <w:p w:rsidR="000602E8" w:rsidRPr="005500A7" w:rsidRDefault="003D6857">
      <w:pPr>
        <w:spacing w:after="160"/>
        <w:jc w:val="both"/>
        <w:rPr>
          <w:rFonts w:ascii="Arial" w:hAnsi="Arial" w:cs="Arial"/>
          <w:i/>
          <w:sz w:val="22"/>
          <w:szCs w:val="22"/>
        </w:rPr>
      </w:pPr>
      <w:r>
        <w:rPr>
          <w:rFonts w:ascii="Arial" w:hAnsi="Arial" w:cs="Arial"/>
          <w:i/>
          <w:sz w:val="22"/>
          <w:szCs w:val="22"/>
        </w:rPr>
        <w:tab/>
      </w:r>
      <w:r>
        <w:rPr>
          <w:rFonts w:ascii="Arial" w:hAnsi="Arial" w:cs="Arial"/>
          <w:sz w:val="22"/>
          <w:szCs w:val="22"/>
        </w:rPr>
        <w:t>2</w:t>
      </w:r>
      <w:r w:rsidRPr="005500A7">
        <w:rPr>
          <w:rFonts w:ascii="Arial" w:hAnsi="Arial" w:cs="Arial"/>
          <w:sz w:val="22"/>
          <w:szCs w:val="22"/>
        </w:rPr>
        <w:t>)</w:t>
      </w:r>
      <w:r>
        <w:rPr>
          <w:rFonts w:ascii="Arial" w:hAnsi="Arial" w:cs="Arial"/>
          <w:sz w:val="22"/>
          <w:szCs w:val="22"/>
        </w:rPr>
        <w:t>………………</w:t>
      </w:r>
    </w:p>
    <w:p w:rsidR="00CC6A29" w:rsidRDefault="005500A7" w:rsidP="00CC6A29">
      <w:pPr>
        <w:spacing w:after="160"/>
        <w:jc w:val="both"/>
        <w:rPr>
          <w:rFonts w:ascii="Arial" w:hAnsi="Arial" w:cs="Arial"/>
          <w:b/>
          <w:sz w:val="22"/>
          <w:szCs w:val="22"/>
        </w:rPr>
      </w:pPr>
      <w:r>
        <w:rPr>
          <w:rFonts w:ascii="Arial" w:hAnsi="Arial" w:cs="Arial"/>
          <w:i/>
          <w:sz w:val="22"/>
          <w:szCs w:val="22"/>
        </w:rPr>
        <w:tab/>
      </w:r>
      <w:r w:rsidR="00655AFA" w:rsidRPr="005500A7">
        <w:rPr>
          <w:rFonts w:ascii="Arial" w:hAnsi="Arial" w:cs="Arial"/>
          <w:i/>
          <w:sz w:val="22"/>
          <w:szCs w:val="22"/>
        </w:rPr>
        <w:t>(</w:t>
      </w:r>
      <w:r w:rsidR="00655AFA" w:rsidRPr="005500A7">
        <w:rPr>
          <w:rFonts w:ascii="Arial" w:hAnsi="Arial" w:cs="Arial"/>
          <w:i/>
          <w:sz w:val="20"/>
          <w:szCs w:val="20"/>
        </w:rPr>
        <w:t xml:space="preserve">n.b. compilare tante righe </w:t>
      </w:r>
      <w:r w:rsidR="007A05E1" w:rsidRPr="005500A7">
        <w:rPr>
          <w:rFonts w:ascii="Arial" w:hAnsi="Arial" w:cs="Arial"/>
          <w:i/>
          <w:sz w:val="20"/>
          <w:szCs w:val="20"/>
        </w:rPr>
        <w:t xml:space="preserve">per </w:t>
      </w:r>
      <w:r w:rsidR="00655AFA" w:rsidRPr="005500A7">
        <w:rPr>
          <w:rFonts w:ascii="Arial" w:hAnsi="Arial" w:cs="Arial"/>
          <w:i/>
          <w:sz w:val="20"/>
          <w:szCs w:val="20"/>
        </w:rPr>
        <w:t xml:space="preserve">quanti sono i soggetti che </w:t>
      </w:r>
      <w:r w:rsidR="007A05E1" w:rsidRPr="005500A7">
        <w:rPr>
          <w:rFonts w:ascii="Arial" w:hAnsi="Arial" w:cs="Arial"/>
          <w:i/>
          <w:sz w:val="20"/>
          <w:szCs w:val="20"/>
        </w:rPr>
        <w:t>partecipano alla Fondazione</w:t>
      </w:r>
      <w:r w:rsidR="009C7702" w:rsidRPr="005500A7">
        <w:rPr>
          <w:rFonts w:ascii="Arial" w:hAnsi="Arial" w:cs="Arial"/>
          <w:i/>
          <w:sz w:val="20"/>
          <w:szCs w:val="20"/>
        </w:rPr>
        <w:t xml:space="preserve"> sia soci </w:t>
      </w:r>
      <w:r>
        <w:rPr>
          <w:rFonts w:ascii="Arial" w:hAnsi="Arial" w:cs="Arial"/>
          <w:i/>
          <w:sz w:val="20"/>
          <w:szCs w:val="20"/>
        </w:rPr>
        <w:tab/>
      </w:r>
      <w:r w:rsidR="009C7702" w:rsidRPr="005500A7">
        <w:rPr>
          <w:rFonts w:ascii="Arial" w:hAnsi="Arial" w:cs="Arial"/>
          <w:i/>
          <w:sz w:val="20"/>
          <w:szCs w:val="20"/>
        </w:rPr>
        <w:t xml:space="preserve">fondatori che </w:t>
      </w:r>
      <w:r w:rsidR="00C47E2C">
        <w:rPr>
          <w:rFonts w:ascii="Arial" w:hAnsi="Arial" w:cs="Arial"/>
          <w:i/>
          <w:sz w:val="20"/>
          <w:szCs w:val="20"/>
        </w:rPr>
        <w:t xml:space="preserve">eventuali </w:t>
      </w:r>
      <w:r w:rsidRPr="005500A7">
        <w:rPr>
          <w:rFonts w:ascii="Arial" w:hAnsi="Arial" w:cs="Arial"/>
          <w:i/>
          <w:sz w:val="20"/>
          <w:szCs w:val="20"/>
        </w:rPr>
        <w:t xml:space="preserve">altri </w:t>
      </w:r>
      <w:r w:rsidR="009C7702" w:rsidRPr="005500A7">
        <w:rPr>
          <w:rFonts w:ascii="Arial" w:hAnsi="Arial" w:cs="Arial"/>
          <w:i/>
          <w:sz w:val="20"/>
          <w:szCs w:val="20"/>
        </w:rPr>
        <w:t>soci partecipanti</w:t>
      </w:r>
      <w:r w:rsidR="00655AFA" w:rsidRPr="005500A7">
        <w:rPr>
          <w:rFonts w:ascii="Arial" w:hAnsi="Arial" w:cs="Arial"/>
          <w:i/>
          <w:sz w:val="22"/>
          <w:szCs w:val="22"/>
        </w:rPr>
        <w:t>)</w:t>
      </w:r>
    </w:p>
    <w:p w:rsidR="000602E8" w:rsidRPr="00CC6A29" w:rsidRDefault="00CC6A29" w:rsidP="00CC6A29">
      <w:pPr>
        <w:spacing w:after="160"/>
        <w:jc w:val="both"/>
        <w:rPr>
          <w:rFonts w:ascii="Arial" w:hAnsi="Arial" w:cs="Arial"/>
          <w:b/>
          <w:sz w:val="22"/>
          <w:szCs w:val="22"/>
        </w:rPr>
      </w:pPr>
      <w:r w:rsidRPr="00CC6A29">
        <w:rPr>
          <w:rFonts w:ascii="Arial" w:hAnsi="Arial" w:cs="Arial"/>
          <w:sz w:val="22"/>
          <w:szCs w:val="22"/>
        </w:rPr>
        <w:t>d)</w:t>
      </w:r>
      <w:r>
        <w:rPr>
          <w:rFonts w:ascii="Arial" w:hAnsi="Arial" w:cs="Arial"/>
          <w:b/>
          <w:sz w:val="22"/>
          <w:szCs w:val="22"/>
        </w:rPr>
        <w:t xml:space="preserve"> </w:t>
      </w:r>
      <w:r w:rsidR="007A05E1">
        <w:rPr>
          <w:rFonts w:ascii="Arial" w:hAnsi="Arial" w:cs="Arial"/>
          <w:i/>
          <w:color w:val="808080"/>
          <w:sz w:val="22"/>
          <w:szCs w:val="22"/>
        </w:rPr>
        <w:t>(</w:t>
      </w:r>
      <w:r w:rsidR="00655AFA">
        <w:rPr>
          <w:rFonts w:ascii="Arial" w:hAnsi="Arial" w:cs="Arial"/>
          <w:i/>
          <w:color w:val="808080"/>
          <w:sz w:val="22"/>
          <w:szCs w:val="22"/>
        </w:rPr>
        <w:t>selezionare la dichiarazione pertinente)</w:t>
      </w:r>
    </w:p>
    <w:p w:rsidR="0040439B" w:rsidRPr="009035D3" w:rsidRDefault="00655AFA" w:rsidP="00DC1339">
      <w:pPr>
        <w:numPr>
          <w:ilvl w:val="0"/>
          <w:numId w:val="4"/>
        </w:numPr>
        <w:tabs>
          <w:tab w:val="clear" w:pos="0"/>
          <w:tab w:val="num" w:pos="426"/>
        </w:tabs>
        <w:ind w:left="426" w:hanging="426"/>
        <w:jc w:val="both"/>
        <w:rPr>
          <w:rFonts w:ascii="Arial" w:hAnsi="Arial" w:cs="Arial"/>
          <w:i/>
          <w:color w:val="808080"/>
          <w:sz w:val="22"/>
          <w:szCs w:val="22"/>
        </w:rPr>
      </w:pPr>
      <w:r>
        <w:rPr>
          <w:rFonts w:ascii="Arial" w:hAnsi="Arial" w:cs="Arial"/>
          <w:sz w:val="22"/>
          <w:szCs w:val="22"/>
        </w:rPr>
        <w:t>che l</w:t>
      </w:r>
      <w:r w:rsidR="001D3B9F">
        <w:rPr>
          <w:rFonts w:ascii="Arial" w:hAnsi="Arial" w:cs="Arial"/>
          <w:sz w:val="22"/>
          <w:szCs w:val="22"/>
        </w:rPr>
        <w:t>’Istituzione scolastica proponente</w:t>
      </w:r>
      <w:r w:rsidR="00DC1339">
        <w:rPr>
          <w:rFonts w:ascii="Arial" w:hAnsi="Arial" w:cs="Arial"/>
          <w:sz w:val="22"/>
          <w:szCs w:val="22"/>
        </w:rPr>
        <w:t xml:space="preserve"> -</w:t>
      </w:r>
      <w:r w:rsidR="001D3B9F">
        <w:rPr>
          <w:rFonts w:ascii="Arial" w:hAnsi="Arial" w:cs="Arial"/>
          <w:sz w:val="22"/>
          <w:szCs w:val="22"/>
        </w:rPr>
        <w:t xml:space="preserve"> ente di riferimento della costituenda Fondazione </w:t>
      </w:r>
      <w:r w:rsidR="00DC1339">
        <w:rPr>
          <w:rFonts w:ascii="Arial" w:hAnsi="Arial" w:cs="Arial"/>
          <w:sz w:val="22"/>
          <w:szCs w:val="22"/>
        </w:rPr>
        <w:t xml:space="preserve">ITS - </w:t>
      </w:r>
      <w:r w:rsidR="004C6F5C">
        <w:rPr>
          <w:rFonts w:ascii="Arial" w:hAnsi="Arial" w:cs="Arial"/>
          <w:sz w:val="22"/>
          <w:szCs w:val="22"/>
        </w:rPr>
        <w:t xml:space="preserve">è </w:t>
      </w:r>
      <w:r>
        <w:rPr>
          <w:rFonts w:ascii="Arial" w:hAnsi="Arial" w:cs="Arial"/>
          <w:sz w:val="22"/>
          <w:szCs w:val="22"/>
        </w:rPr>
        <w:t>accreditat</w:t>
      </w:r>
      <w:r w:rsidR="004C6F5C">
        <w:rPr>
          <w:rFonts w:ascii="Arial" w:hAnsi="Arial" w:cs="Arial"/>
          <w:sz w:val="22"/>
          <w:szCs w:val="22"/>
        </w:rPr>
        <w:t>a</w:t>
      </w:r>
      <w:r>
        <w:rPr>
          <w:rFonts w:ascii="Arial" w:hAnsi="Arial" w:cs="Arial"/>
          <w:sz w:val="22"/>
          <w:szCs w:val="22"/>
        </w:rPr>
        <w:t xml:space="preserve"> ai sensi del Decreto Presidenziale n. 25/10/2015 recante il “Regolamento Acc</w:t>
      </w:r>
      <w:r w:rsidR="004C6F5C">
        <w:rPr>
          <w:rFonts w:ascii="Arial" w:hAnsi="Arial" w:cs="Arial"/>
          <w:sz w:val="22"/>
          <w:szCs w:val="22"/>
        </w:rPr>
        <w:t>reditamento 2015</w:t>
      </w:r>
      <w:r w:rsidR="00344BB8">
        <w:rPr>
          <w:rFonts w:ascii="Arial" w:hAnsi="Arial" w:cs="Arial"/>
          <w:sz w:val="22"/>
          <w:szCs w:val="22"/>
        </w:rPr>
        <w:t>"</w:t>
      </w:r>
      <w:r w:rsidR="002F3699">
        <w:rPr>
          <w:rFonts w:ascii="Arial" w:hAnsi="Arial" w:cs="Arial"/>
          <w:sz w:val="22"/>
          <w:szCs w:val="22"/>
        </w:rPr>
        <w:t xml:space="preserve">, </w:t>
      </w:r>
      <w:r w:rsidR="002F3699" w:rsidRPr="009035D3">
        <w:rPr>
          <w:rFonts w:ascii="Arial" w:hAnsi="Arial" w:cs="Arial"/>
          <w:sz w:val="22"/>
          <w:szCs w:val="22"/>
        </w:rPr>
        <w:t>per la macrotipologia C Formazione superiore, oggetto dell’avviso</w:t>
      </w:r>
      <w:r w:rsidR="007C5B04" w:rsidRPr="009035D3">
        <w:rPr>
          <w:rFonts w:ascii="Arial" w:hAnsi="Arial" w:cs="Arial"/>
          <w:sz w:val="22"/>
          <w:szCs w:val="22"/>
        </w:rPr>
        <w:t>;</w:t>
      </w:r>
      <w:r w:rsidR="0040439B" w:rsidRPr="009035D3">
        <w:rPr>
          <w:rFonts w:ascii="Arial" w:hAnsi="Arial" w:cs="Arial"/>
          <w:sz w:val="22"/>
          <w:szCs w:val="22"/>
        </w:rPr>
        <w:t xml:space="preserve"> </w:t>
      </w:r>
      <w:r w:rsidRPr="009035D3">
        <w:rPr>
          <w:rFonts w:ascii="Arial" w:hAnsi="Arial" w:cs="Arial"/>
          <w:sz w:val="22"/>
          <w:szCs w:val="22"/>
        </w:rPr>
        <w:t xml:space="preserve"> </w:t>
      </w:r>
    </w:p>
    <w:p w:rsidR="00A27098" w:rsidRPr="0040439B" w:rsidRDefault="0040439B" w:rsidP="0040439B">
      <w:pPr>
        <w:tabs>
          <w:tab w:val="left" w:pos="426"/>
        </w:tabs>
        <w:ind w:left="644"/>
        <w:jc w:val="both"/>
        <w:rPr>
          <w:rFonts w:ascii="Arial" w:hAnsi="Arial" w:cs="Arial"/>
          <w:i/>
          <w:color w:val="808080"/>
          <w:sz w:val="22"/>
          <w:szCs w:val="22"/>
        </w:rPr>
      </w:pPr>
      <w:r w:rsidRPr="0040439B">
        <w:rPr>
          <w:rFonts w:ascii="Arial" w:hAnsi="Arial" w:cs="Arial"/>
          <w:i/>
          <w:color w:val="808080"/>
          <w:sz w:val="22"/>
          <w:szCs w:val="22"/>
        </w:rPr>
        <w:t xml:space="preserve"> </w:t>
      </w:r>
      <w:r w:rsidRPr="0040439B">
        <w:rPr>
          <w:rFonts w:ascii="Arial" w:hAnsi="Arial" w:cs="Arial"/>
          <w:i/>
          <w:sz w:val="22"/>
          <w:szCs w:val="22"/>
        </w:rPr>
        <w:t>________</w:t>
      </w:r>
      <w:r w:rsidR="00A27098" w:rsidRPr="0040439B">
        <w:rPr>
          <w:rFonts w:ascii="Arial" w:hAnsi="Arial" w:cs="Arial"/>
          <w:i/>
          <w:color w:val="808080"/>
          <w:sz w:val="22"/>
          <w:szCs w:val="22"/>
        </w:rPr>
        <w:t>(Indicare CIR numero, N. e data decreto)</w:t>
      </w:r>
    </w:p>
    <w:p w:rsidR="000602E8" w:rsidRDefault="00655AFA">
      <w:pPr>
        <w:pStyle w:val="Paragrafoelenco"/>
        <w:ind w:left="0"/>
        <w:jc w:val="both"/>
        <w:rPr>
          <w:rFonts w:ascii="Arial" w:hAnsi="Arial" w:cs="Arial"/>
          <w:sz w:val="22"/>
          <w:szCs w:val="22"/>
        </w:rPr>
      </w:pPr>
      <w:r>
        <w:rPr>
          <w:rFonts w:ascii="Arial" w:hAnsi="Arial" w:cs="Arial"/>
          <w:i/>
          <w:color w:val="808080"/>
          <w:sz w:val="22"/>
          <w:szCs w:val="22"/>
        </w:rPr>
        <w:t>ovvero</w:t>
      </w:r>
    </w:p>
    <w:p w:rsidR="009035D3" w:rsidRDefault="00655AFA" w:rsidP="00C47E2C">
      <w:pPr>
        <w:numPr>
          <w:ilvl w:val="0"/>
          <w:numId w:val="4"/>
        </w:numPr>
        <w:tabs>
          <w:tab w:val="left" w:pos="284"/>
        </w:tabs>
        <w:ind w:hanging="284"/>
        <w:jc w:val="both"/>
        <w:rPr>
          <w:rFonts w:ascii="Arial" w:hAnsi="Arial" w:cs="Arial"/>
          <w:sz w:val="22"/>
          <w:szCs w:val="22"/>
        </w:rPr>
      </w:pPr>
      <w:r w:rsidRPr="009035D3">
        <w:rPr>
          <w:rFonts w:ascii="Arial" w:hAnsi="Arial" w:cs="Arial"/>
          <w:sz w:val="22"/>
          <w:szCs w:val="22"/>
        </w:rPr>
        <w:t xml:space="preserve">che </w:t>
      </w:r>
      <w:r w:rsidR="00DC1339" w:rsidRPr="009035D3">
        <w:rPr>
          <w:rFonts w:ascii="Arial" w:hAnsi="Arial" w:cs="Arial"/>
          <w:sz w:val="22"/>
          <w:szCs w:val="22"/>
        </w:rPr>
        <w:t xml:space="preserve">l’Istituzione scolastica proponente - ente di riferimento della costituenda Fondazione ITS -  </w:t>
      </w:r>
      <w:r w:rsidRPr="009035D3">
        <w:rPr>
          <w:rFonts w:ascii="Arial" w:hAnsi="Arial" w:cs="Arial"/>
          <w:sz w:val="22"/>
          <w:szCs w:val="22"/>
        </w:rPr>
        <w:t xml:space="preserve">ha </w:t>
      </w:r>
      <w:r w:rsidR="004C6F5C" w:rsidRPr="009035D3">
        <w:rPr>
          <w:rFonts w:ascii="Arial" w:hAnsi="Arial" w:cs="Arial"/>
          <w:sz w:val="22"/>
          <w:szCs w:val="22"/>
        </w:rPr>
        <w:t xml:space="preserve">già </w:t>
      </w:r>
      <w:r w:rsidRPr="009035D3">
        <w:rPr>
          <w:rFonts w:ascii="Arial" w:hAnsi="Arial" w:cs="Arial"/>
          <w:sz w:val="22"/>
          <w:szCs w:val="22"/>
        </w:rPr>
        <w:t>presentato istanza</w:t>
      </w:r>
      <w:r w:rsidR="00DC1339" w:rsidRPr="009035D3">
        <w:rPr>
          <w:rFonts w:ascii="Arial" w:hAnsi="Arial" w:cs="Arial"/>
          <w:sz w:val="22"/>
          <w:szCs w:val="22"/>
        </w:rPr>
        <w:t xml:space="preserve"> di accreditamento ai sensi del </w:t>
      </w:r>
      <w:r w:rsidRPr="009035D3">
        <w:rPr>
          <w:rFonts w:ascii="Arial" w:hAnsi="Arial" w:cs="Arial"/>
          <w:sz w:val="22"/>
          <w:szCs w:val="22"/>
        </w:rPr>
        <w:t>Regolamento Accreditamento 2015,</w:t>
      </w:r>
      <w:r w:rsidR="009035D3" w:rsidRPr="009035D3">
        <w:rPr>
          <w:rFonts w:ascii="Arial" w:hAnsi="Arial" w:cs="Arial"/>
          <w:sz w:val="22"/>
          <w:szCs w:val="22"/>
        </w:rPr>
        <w:t xml:space="preserve"> per la macrotipologia C Formazione superiore, oggetto dell’avviso, </w:t>
      </w:r>
    </w:p>
    <w:p w:rsidR="00EC2FA5" w:rsidRPr="009035D3" w:rsidRDefault="004C6F5C" w:rsidP="009035D3">
      <w:pPr>
        <w:tabs>
          <w:tab w:val="left" w:pos="284"/>
        </w:tabs>
        <w:ind w:left="644"/>
        <w:jc w:val="both"/>
        <w:rPr>
          <w:rFonts w:ascii="Arial" w:hAnsi="Arial" w:cs="Arial"/>
          <w:sz w:val="22"/>
          <w:szCs w:val="22"/>
        </w:rPr>
      </w:pPr>
      <w:r w:rsidRPr="009035D3">
        <w:rPr>
          <w:rFonts w:ascii="Arial" w:hAnsi="Arial" w:cs="Arial"/>
          <w:sz w:val="22"/>
          <w:szCs w:val="22"/>
        </w:rPr>
        <w:t>_</w:t>
      </w:r>
      <w:r w:rsidR="00344BB8" w:rsidRPr="009035D3">
        <w:rPr>
          <w:rFonts w:ascii="Arial" w:hAnsi="Arial" w:cs="Arial"/>
          <w:sz w:val="22"/>
          <w:szCs w:val="22"/>
        </w:rPr>
        <w:t>___</w:t>
      </w:r>
      <w:r w:rsidRPr="009035D3">
        <w:rPr>
          <w:rFonts w:ascii="Arial" w:hAnsi="Arial" w:cs="Arial"/>
          <w:sz w:val="22"/>
          <w:szCs w:val="22"/>
        </w:rPr>
        <w:t>____</w:t>
      </w:r>
      <w:r w:rsidR="007C5B04" w:rsidRPr="009035D3">
        <w:rPr>
          <w:rFonts w:ascii="Arial" w:hAnsi="Arial" w:cs="Arial"/>
          <w:sz w:val="22"/>
          <w:szCs w:val="22"/>
        </w:rPr>
        <w:t>_____</w:t>
      </w:r>
      <w:r w:rsidRPr="009035D3">
        <w:rPr>
          <w:rFonts w:ascii="Arial" w:hAnsi="Arial" w:cs="Arial"/>
          <w:sz w:val="22"/>
          <w:szCs w:val="22"/>
        </w:rPr>
        <w:t xml:space="preserve"> </w:t>
      </w:r>
      <w:r w:rsidR="00655AFA" w:rsidRPr="009035D3">
        <w:rPr>
          <w:rFonts w:ascii="Arial" w:hAnsi="Arial" w:cs="Arial"/>
          <w:i/>
          <w:color w:val="808080"/>
          <w:sz w:val="22"/>
          <w:szCs w:val="22"/>
        </w:rPr>
        <w:t>(Indicare CIR numero</w:t>
      </w:r>
      <w:r w:rsidR="00A27098" w:rsidRPr="009035D3">
        <w:rPr>
          <w:rFonts w:ascii="Arial" w:hAnsi="Arial" w:cs="Arial"/>
          <w:i/>
          <w:color w:val="808080"/>
          <w:sz w:val="22"/>
          <w:szCs w:val="22"/>
        </w:rPr>
        <w:t xml:space="preserve">,  data </w:t>
      </w:r>
      <w:r w:rsidR="00B71771" w:rsidRPr="009035D3">
        <w:rPr>
          <w:rFonts w:ascii="Arial" w:hAnsi="Arial" w:cs="Arial"/>
          <w:i/>
          <w:color w:val="808080"/>
          <w:sz w:val="22"/>
          <w:szCs w:val="22"/>
        </w:rPr>
        <w:t xml:space="preserve">e prot. </w:t>
      </w:r>
      <w:r w:rsidR="00A27098" w:rsidRPr="009035D3">
        <w:rPr>
          <w:rFonts w:ascii="Arial" w:hAnsi="Arial" w:cs="Arial"/>
          <w:i/>
          <w:color w:val="808080"/>
          <w:sz w:val="22"/>
          <w:szCs w:val="22"/>
        </w:rPr>
        <w:t>richiesta</w:t>
      </w:r>
      <w:r w:rsidR="00655AFA" w:rsidRPr="009035D3">
        <w:rPr>
          <w:rFonts w:ascii="Arial" w:hAnsi="Arial" w:cs="Arial"/>
          <w:i/>
          <w:color w:val="808080"/>
          <w:sz w:val="22"/>
          <w:szCs w:val="22"/>
        </w:rPr>
        <w:t>)</w:t>
      </w:r>
      <w:r w:rsidR="00655AFA" w:rsidRPr="009035D3">
        <w:rPr>
          <w:rFonts w:ascii="Arial" w:hAnsi="Arial" w:cs="Arial"/>
          <w:sz w:val="22"/>
          <w:szCs w:val="22"/>
        </w:rPr>
        <w:t>;</w:t>
      </w:r>
      <w:r w:rsidR="00C47E2C" w:rsidRPr="009035D3">
        <w:rPr>
          <w:rFonts w:ascii="Arial" w:hAnsi="Arial" w:cs="Arial"/>
          <w:sz w:val="22"/>
          <w:szCs w:val="22"/>
        </w:rPr>
        <w:tab/>
      </w:r>
    </w:p>
    <w:p w:rsidR="00EC2FA5" w:rsidRDefault="00EC2FA5" w:rsidP="00EC2FA5">
      <w:pPr>
        <w:tabs>
          <w:tab w:val="left" w:pos="426"/>
        </w:tabs>
        <w:jc w:val="both"/>
        <w:rPr>
          <w:rFonts w:ascii="Arial" w:hAnsi="Arial" w:cs="Arial"/>
          <w:sz w:val="22"/>
          <w:szCs w:val="22"/>
        </w:rPr>
      </w:pPr>
    </w:p>
    <w:p w:rsidR="00C47E2C" w:rsidRPr="00D241E9" w:rsidRDefault="00C47E2C" w:rsidP="0015235D">
      <w:pPr>
        <w:numPr>
          <w:ilvl w:val="0"/>
          <w:numId w:val="4"/>
        </w:numPr>
        <w:tabs>
          <w:tab w:val="left" w:pos="284"/>
        </w:tabs>
        <w:ind w:left="284" w:hanging="284"/>
        <w:jc w:val="both"/>
        <w:rPr>
          <w:rFonts w:ascii="Arial" w:hAnsi="Arial" w:cs="Arial"/>
          <w:sz w:val="22"/>
          <w:szCs w:val="22"/>
        </w:rPr>
      </w:pPr>
      <w:r w:rsidRPr="00D241E9">
        <w:rPr>
          <w:rFonts w:ascii="Arial" w:hAnsi="Arial" w:cs="Arial"/>
          <w:sz w:val="22"/>
          <w:szCs w:val="22"/>
        </w:rPr>
        <w:t xml:space="preserve">che </w:t>
      </w:r>
      <w:r w:rsidR="0015235D" w:rsidRPr="00D241E9">
        <w:rPr>
          <w:rFonts w:ascii="Arial" w:hAnsi="Arial" w:cs="Arial"/>
          <w:sz w:val="22"/>
          <w:szCs w:val="22"/>
        </w:rPr>
        <w:t>alla Fondazione ITS parteciperà/partecipa la</w:t>
      </w:r>
      <w:r w:rsidRPr="00D241E9">
        <w:rPr>
          <w:rFonts w:ascii="Arial" w:hAnsi="Arial" w:cs="Arial"/>
          <w:sz w:val="22"/>
          <w:szCs w:val="22"/>
        </w:rPr>
        <w:t xml:space="preserve"> struttura formativa </w:t>
      </w:r>
      <w:r w:rsidR="0015235D" w:rsidRPr="00D241E9">
        <w:rPr>
          <w:rFonts w:ascii="Arial" w:hAnsi="Arial" w:cs="Arial"/>
          <w:sz w:val="22"/>
          <w:szCs w:val="22"/>
        </w:rPr>
        <w:t>accreditata per l’alta formazione  _________________ (</w:t>
      </w:r>
      <w:r w:rsidR="0015235D" w:rsidRPr="00D241E9">
        <w:rPr>
          <w:rFonts w:ascii="Arial" w:hAnsi="Arial" w:cs="Arial"/>
          <w:i/>
          <w:color w:val="7F7F7F" w:themeColor="text1" w:themeTint="80"/>
          <w:sz w:val="22"/>
          <w:szCs w:val="22"/>
        </w:rPr>
        <w:t>indicare il soggetto</w:t>
      </w:r>
      <w:r w:rsidR="007650D7" w:rsidRPr="00D241E9">
        <w:rPr>
          <w:rFonts w:ascii="Arial" w:hAnsi="Arial" w:cs="Arial"/>
          <w:i/>
          <w:color w:val="7F7F7F" w:themeColor="text1" w:themeTint="80"/>
          <w:sz w:val="22"/>
          <w:szCs w:val="22"/>
        </w:rPr>
        <w:t>, riferimenti accreditamento</w:t>
      </w:r>
      <w:r w:rsidR="0015235D" w:rsidRPr="00D241E9">
        <w:rPr>
          <w:rFonts w:ascii="Arial" w:hAnsi="Arial" w:cs="Arial"/>
          <w:sz w:val="22"/>
          <w:szCs w:val="22"/>
        </w:rPr>
        <w:t>);</w:t>
      </w:r>
    </w:p>
    <w:p w:rsidR="00C47E2C" w:rsidRDefault="00C47E2C" w:rsidP="00EC2FA5">
      <w:pPr>
        <w:tabs>
          <w:tab w:val="left" w:pos="426"/>
        </w:tabs>
        <w:jc w:val="both"/>
        <w:rPr>
          <w:rFonts w:ascii="Arial" w:hAnsi="Arial" w:cs="Arial"/>
          <w:sz w:val="22"/>
          <w:szCs w:val="22"/>
        </w:rPr>
      </w:pPr>
    </w:p>
    <w:p w:rsidR="00EC2FA5" w:rsidRPr="00EC2FA5" w:rsidRDefault="00EC2FA5" w:rsidP="00EC2FA5">
      <w:pPr>
        <w:tabs>
          <w:tab w:val="left" w:pos="426"/>
        </w:tabs>
        <w:jc w:val="both"/>
        <w:rPr>
          <w:rFonts w:ascii="Arial" w:hAnsi="Arial" w:cs="Arial"/>
          <w:sz w:val="22"/>
          <w:szCs w:val="22"/>
        </w:rPr>
      </w:pPr>
      <w:r>
        <w:rPr>
          <w:rFonts w:ascii="Arial" w:hAnsi="Arial" w:cs="Arial"/>
          <w:sz w:val="22"/>
          <w:szCs w:val="22"/>
        </w:rPr>
        <w:t>Dichiara, altresì:</w:t>
      </w:r>
    </w:p>
    <w:p w:rsidR="00810897" w:rsidRPr="00810897" w:rsidRDefault="00655AFA" w:rsidP="0056310C">
      <w:pPr>
        <w:numPr>
          <w:ilvl w:val="0"/>
          <w:numId w:val="8"/>
        </w:numPr>
        <w:spacing w:after="120"/>
        <w:ind w:left="98"/>
        <w:jc w:val="both"/>
        <w:rPr>
          <w:rFonts w:ascii="Arial" w:eastAsia="Times New Roman" w:hAnsi="Arial" w:cs="Arial"/>
          <w:b/>
          <w:sz w:val="22"/>
          <w:szCs w:val="22"/>
        </w:rPr>
      </w:pPr>
      <w:r w:rsidRPr="009B7991">
        <w:rPr>
          <w:rFonts w:ascii="Arial" w:eastAsia="Times New Roman" w:hAnsi="Arial" w:cs="Arial"/>
          <w:sz w:val="22"/>
          <w:szCs w:val="22"/>
        </w:rPr>
        <w:t xml:space="preserve">che </w:t>
      </w:r>
      <w:r w:rsidR="00A27098" w:rsidRPr="009B7991">
        <w:rPr>
          <w:rFonts w:ascii="Arial" w:eastAsia="Times New Roman" w:hAnsi="Arial" w:cs="Arial"/>
          <w:sz w:val="22"/>
          <w:szCs w:val="22"/>
        </w:rPr>
        <w:t>l’intervento formativo sarà svo</w:t>
      </w:r>
      <w:r w:rsidR="009B7991" w:rsidRPr="009B7991">
        <w:rPr>
          <w:rFonts w:ascii="Arial" w:eastAsia="Times New Roman" w:hAnsi="Arial" w:cs="Arial"/>
          <w:sz w:val="22"/>
          <w:szCs w:val="22"/>
        </w:rPr>
        <w:t>lto presso la</w:t>
      </w:r>
      <w:r w:rsidR="00810897">
        <w:rPr>
          <w:rFonts w:ascii="Arial" w:eastAsia="Times New Roman" w:hAnsi="Arial" w:cs="Arial"/>
          <w:sz w:val="22"/>
          <w:szCs w:val="22"/>
        </w:rPr>
        <w:t>/e</w:t>
      </w:r>
      <w:r w:rsidR="009B7991" w:rsidRPr="009B7991">
        <w:rPr>
          <w:rFonts w:ascii="Arial" w:eastAsia="Times New Roman" w:hAnsi="Arial" w:cs="Arial"/>
          <w:sz w:val="22"/>
          <w:szCs w:val="22"/>
        </w:rPr>
        <w:t xml:space="preserve"> sede</w:t>
      </w:r>
      <w:r w:rsidR="00C41D2F">
        <w:rPr>
          <w:rFonts w:ascii="Arial" w:eastAsia="Times New Roman" w:hAnsi="Arial" w:cs="Arial"/>
          <w:sz w:val="22"/>
          <w:szCs w:val="22"/>
        </w:rPr>
        <w:t>/i</w:t>
      </w:r>
      <w:r w:rsidR="00810897">
        <w:rPr>
          <w:rFonts w:ascii="Arial" w:eastAsia="Times New Roman" w:hAnsi="Arial" w:cs="Arial"/>
          <w:sz w:val="22"/>
          <w:szCs w:val="22"/>
        </w:rPr>
        <w:t xml:space="preserve"> </w:t>
      </w:r>
      <w:r w:rsidR="009B7991" w:rsidRPr="009B7991">
        <w:rPr>
          <w:rFonts w:ascii="Arial" w:eastAsia="Times New Roman" w:hAnsi="Arial" w:cs="Arial"/>
          <w:sz w:val="22"/>
          <w:szCs w:val="22"/>
        </w:rPr>
        <w:t>a</w:t>
      </w:r>
      <w:r w:rsidR="00810897">
        <w:rPr>
          <w:rFonts w:ascii="Arial" w:eastAsia="Times New Roman" w:hAnsi="Arial" w:cs="Arial"/>
          <w:sz w:val="22"/>
          <w:szCs w:val="22"/>
        </w:rPr>
        <w:t>ccreditata/e di:</w:t>
      </w:r>
      <w:r w:rsidR="00A27098" w:rsidRPr="009B7991">
        <w:rPr>
          <w:rFonts w:ascii="Arial" w:eastAsia="Times New Roman" w:hAnsi="Arial" w:cs="Arial"/>
          <w:sz w:val="22"/>
          <w:szCs w:val="22"/>
        </w:rPr>
        <w:t xml:space="preserve"> </w:t>
      </w:r>
      <w:r w:rsidR="00810897">
        <w:rPr>
          <w:rFonts w:ascii="Arial" w:eastAsia="Times New Roman" w:hAnsi="Arial" w:cs="Arial"/>
          <w:sz w:val="22"/>
          <w:szCs w:val="22"/>
        </w:rPr>
        <w:t>(Corso1)</w:t>
      </w:r>
      <w:r w:rsidR="00A27098" w:rsidRPr="009B7991">
        <w:rPr>
          <w:rFonts w:ascii="Arial" w:eastAsia="Times New Roman" w:hAnsi="Arial" w:cs="Arial"/>
          <w:sz w:val="22"/>
          <w:szCs w:val="22"/>
        </w:rPr>
        <w:t xml:space="preserve">______________ </w:t>
      </w:r>
      <w:r w:rsidR="009B7991" w:rsidRPr="009B7991">
        <w:rPr>
          <w:rFonts w:ascii="Arial" w:eastAsia="Times New Roman" w:hAnsi="Arial" w:cs="Arial"/>
          <w:sz w:val="22"/>
          <w:szCs w:val="22"/>
        </w:rPr>
        <w:t>(</w:t>
      </w:r>
      <w:r w:rsidR="009B7991" w:rsidRPr="009B7991">
        <w:rPr>
          <w:rFonts w:ascii="Arial" w:eastAsia="Times New Roman" w:hAnsi="Arial" w:cs="Arial"/>
          <w:i/>
          <w:sz w:val="22"/>
          <w:szCs w:val="22"/>
        </w:rPr>
        <w:t>indicare Comune e indirizzo)</w:t>
      </w:r>
    </w:p>
    <w:p w:rsidR="00A27098" w:rsidRPr="0056310C" w:rsidRDefault="00585B4B" w:rsidP="00CC6A29">
      <w:pPr>
        <w:spacing w:after="120"/>
        <w:ind w:left="98"/>
        <w:jc w:val="both"/>
        <w:rPr>
          <w:rFonts w:ascii="Arial" w:eastAsia="Times New Roman" w:hAnsi="Arial" w:cs="Arial"/>
          <w:b/>
          <w:sz w:val="22"/>
          <w:szCs w:val="22"/>
        </w:rPr>
      </w:pPr>
      <w:r>
        <w:rPr>
          <w:rFonts w:ascii="Arial" w:eastAsia="Times New Roman" w:hAnsi="Arial" w:cs="Arial"/>
          <w:sz w:val="22"/>
          <w:szCs w:val="22"/>
        </w:rPr>
        <w:t xml:space="preserve">(Corso2, </w:t>
      </w:r>
      <w:r w:rsidRPr="00585B4B">
        <w:rPr>
          <w:rFonts w:ascii="Arial" w:eastAsia="Times New Roman" w:hAnsi="Arial" w:cs="Arial"/>
          <w:i/>
          <w:sz w:val="22"/>
          <w:szCs w:val="22"/>
        </w:rPr>
        <w:t>se previsto</w:t>
      </w:r>
      <w:r w:rsidR="00810897">
        <w:rPr>
          <w:rFonts w:ascii="Arial" w:eastAsia="Times New Roman" w:hAnsi="Arial" w:cs="Arial"/>
          <w:sz w:val="22"/>
          <w:szCs w:val="22"/>
        </w:rPr>
        <w:t xml:space="preserve">) </w:t>
      </w:r>
      <w:r w:rsidR="00BA571A" w:rsidRPr="0056310C">
        <w:rPr>
          <w:rFonts w:ascii="Arial" w:eastAsia="Times New Roman" w:hAnsi="Arial" w:cs="Arial"/>
          <w:sz w:val="22"/>
          <w:szCs w:val="22"/>
        </w:rPr>
        <w:t>__________________ (</w:t>
      </w:r>
      <w:r w:rsidR="00BA571A" w:rsidRPr="0056310C">
        <w:rPr>
          <w:rFonts w:ascii="Arial" w:eastAsia="Times New Roman" w:hAnsi="Arial" w:cs="Arial"/>
          <w:i/>
          <w:sz w:val="22"/>
          <w:szCs w:val="22"/>
        </w:rPr>
        <w:t>indicare Comune e indirizzo)</w:t>
      </w:r>
      <w:r w:rsidR="00810897">
        <w:rPr>
          <w:rFonts w:ascii="Arial" w:eastAsia="Times New Roman" w:hAnsi="Arial" w:cs="Arial"/>
          <w:i/>
          <w:sz w:val="22"/>
          <w:szCs w:val="22"/>
        </w:rPr>
        <w:t>;</w:t>
      </w:r>
    </w:p>
    <w:p w:rsidR="00C41BCB" w:rsidRPr="00C41BCB" w:rsidRDefault="00D61321" w:rsidP="00D61321">
      <w:pPr>
        <w:numPr>
          <w:ilvl w:val="0"/>
          <w:numId w:val="8"/>
        </w:numPr>
        <w:spacing w:after="120"/>
        <w:ind w:left="98"/>
        <w:jc w:val="both"/>
        <w:rPr>
          <w:b/>
          <w:bCs/>
          <w:i/>
          <w:iCs/>
          <w:sz w:val="20"/>
          <w:szCs w:val="20"/>
        </w:rPr>
      </w:pPr>
      <w:r w:rsidRPr="0056310C">
        <w:rPr>
          <w:rFonts w:ascii="Arial" w:hAnsi="Arial" w:cs="Arial"/>
          <w:bCs/>
          <w:iCs/>
          <w:sz w:val="22"/>
          <w:szCs w:val="22"/>
        </w:rPr>
        <w:t xml:space="preserve">di </w:t>
      </w:r>
      <w:r w:rsidR="00EC2FA5">
        <w:rPr>
          <w:rFonts w:ascii="Arial" w:hAnsi="Arial" w:cs="Arial"/>
          <w:bCs/>
          <w:iCs/>
          <w:sz w:val="22"/>
          <w:szCs w:val="22"/>
        </w:rPr>
        <w:t xml:space="preserve">impegnarsi </w:t>
      </w:r>
      <w:r w:rsidR="00B73A8F">
        <w:rPr>
          <w:rFonts w:ascii="Arial" w:hAnsi="Arial" w:cs="Arial"/>
          <w:bCs/>
          <w:iCs/>
          <w:sz w:val="22"/>
          <w:szCs w:val="22"/>
        </w:rPr>
        <w:t xml:space="preserve">a </w:t>
      </w:r>
      <w:r w:rsidRPr="0056310C">
        <w:rPr>
          <w:rFonts w:ascii="Arial" w:hAnsi="Arial" w:cs="Arial"/>
          <w:bCs/>
          <w:iCs/>
          <w:sz w:val="22"/>
          <w:szCs w:val="22"/>
        </w:rPr>
        <w:t>compartecipare alla realizzazione dell</w:t>
      </w:r>
      <w:r w:rsidR="00FF2EFC">
        <w:rPr>
          <w:rFonts w:ascii="Arial" w:hAnsi="Arial" w:cs="Arial"/>
          <w:bCs/>
          <w:iCs/>
          <w:sz w:val="22"/>
          <w:szCs w:val="22"/>
        </w:rPr>
        <w:t>a proposta progettuale ITS</w:t>
      </w:r>
      <w:r w:rsidRPr="0056310C">
        <w:rPr>
          <w:rFonts w:ascii="Arial" w:hAnsi="Arial" w:cs="Arial"/>
          <w:bCs/>
          <w:iCs/>
          <w:sz w:val="22"/>
          <w:szCs w:val="22"/>
        </w:rPr>
        <w:t xml:space="preserve"> con un co-finanziamento in misura del 10% del costo totale, pari ad € </w:t>
      </w:r>
      <w:r w:rsidRPr="00D61321">
        <w:rPr>
          <w:rFonts w:ascii="Arial" w:hAnsi="Arial" w:cs="Arial"/>
          <w:sz w:val="22"/>
          <w:szCs w:val="22"/>
        </w:rPr>
        <w:t>______________</w:t>
      </w:r>
      <w:r w:rsidR="00FF2EFC">
        <w:rPr>
          <w:rFonts w:ascii="Arial" w:hAnsi="Arial" w:cs="Arial"/>
          <w:sz w:val="22"/>
          <w:szCs w:val="22"/>
        </w:rPr>
        <w:t xml:space="preserve"> (in lettere _____________)</w:t>
      </w:r>
      <w:r w:rsidRPr="00D61321">
        <w:rPr>
          <w:rFonts w:ascii="Arial" w:hAnsi="Arial" w:cs="Arial"/>
          <w:sz w:val="22"/>
          <w:szCs w:val="22"/>
        </w:rPr>
        <w:t>,</w:t>
      </w:r>
      <w:r w:rsidR="00C41BCB">
        <w:rPr>
          <w:rFonts w:ascii="Arial" w:hAnsi="Arial" w:cs="Arial"/>
          <w:sz w:val="22"/>
          <w:szCs w:val="22"/>
        </w:rPr>
        <w:t xml:space="preserve"> </w:t>
      </w:r>
      <w:r w:rsidR="00EC2FA5">
        <w:rPr>
          <w:rFonts w:ascii="Arial" w:hAnsi="Arial" w:cs="Arial"/>
          <w:sz w:val="22"/>
          <w:szCs w:val="22"/>
        </w:rPr>
        <w:t xml:space="preserve">a carico della costituenda Fondazione ITS </w:t>
      </w:r>
      <w:r w:rsidR="00EC2FA5" w:rsidRPr="00EC2FA5">
        <w:rPr>
          <w:rFonts w:ascii="Arial" w:hAnsi="Arial" w:cs="Arial"/>
          <w:i/>
          <w:color w:val="7F7F7F" w:themeColor="text1" w:themeTint="80"/>
          <w:sz w:val="22"/>
          <w:szCs w:val="22"/>
        </w:rPr>
        <w:t>(oppure)</w:t>
      </w:r>
      <w:r w:rsidR="00EC2FA5">
        <w:rPr>
          <w:rFonts w:ascii="Arial" w:hAnsi="Arial" w:cs="Arial"/>
          <w:sz w:val="22"/>
          <w:szCs w:val="22"/>
        </w:rPr>
        <w:t xml:space="preserve"> Fondazione ITS, che sarà deliberato ad avvenuta costituzione </w:t>
      </w:r>
      <w:r w:rsidR="00EC2FA5" w:rsidRPr="00EC2FA5">
        <w:rPr>
          <w:rFonts w:ascii="Arial" w:hAnsi="Arial" w:cs="Arial"/>
          <w:i/>
          <w:color w:val="7F7F7F" w:themeColor="text1" w:themeTint="80"/>
          <w:sz w:val="22"/>
          <w:szCs w:val="22"/>
        </w:rPr>
        <w:t>(oppure selezionare opzione)</w:t>
      </w:r>
      <w:r w:rsidR="00EC2FA5">
        <w:rPr>
          <w:rFonts w:ascii="Arial" w:hAnsi="Arial" w:cs="Arial"/>
          <w:sz w:val="22"/>
          <w:szCs w:val="22"/>
        </w:rPr>
        <w:t xml:space="preserve"> giusta delibera </w:t>
      </w:r>
      <w:r w:rsidR="00C41BCB">
        <w:rPr>
          <w:rFonts w:ascii="Arial" w:hAnsi="Arial" w:cs="Arial"/>
          <w:sz w:val="22"/>
          <w:szCs w:val="22"/>
        </w:rPr>
        <w:t xml:space="preserve"> </w:t>
      </w:r>
      <w:r w:rsidR="00B73A8F">
        <w:rPr>
          <w:rFonts w:ascii="Arial" w:hAnsi="Arial" w:cs="Arial"/>
          <w:sz w:val="22"/>
          <w:szCs w:val="22"/>
        </w:rPr>
        <w:t>del ______________</w:t>
      </w:r>
      <w:r w:rsidR="00C962D8">
        <w:rPr>
          <w:rFonts w:ascii="Arial" w:hAnsi="Arial" w:cs="Arial"/>
          <w:sz w:val="22"/>
          <w:szCs w:val="22"/>
        </w:rPr>
        <w:t xml:space="preserve"> </w:t>
      </w:r>
      <w:r w:rsidR="00223BA3">
        <w:rPr>
          <w:rFonts w:ascii="Arial" w:hAnsi="Arial" w:cs="Arial"/>
          <w:sz w:val="22"/>
          <w:szCs w:val="22"/>
        </w:rPr>
        <w:t>(in allegato)</w:t>
      </w:r>
      <w:r w:rsidR="00B73A8F">
        <w:rPr>
          <w:rFonts w:ascii="Arial" w:hAnsi="Arial" w:cs="Arial"/>
          <w:sz w:val="22"/>
          <w:szCs w:val="22"/>
        </w:rPr>
        <w:t>;</w:t>
      </w:r>
    </w:p>
    <w:p w:rsidR="00AA62EA" w:rsidRPr="00AA62EA" w:rsidRDefault="00AA62EA" w:rsidP="00D61321">
      <w:pPr>
        <w:numPr>
          <w:ilvl w:val="0"/>
          <w:numId w:val="8"/>
        </w:numPr>
        <w:spacing w:after="120"/>
        <w:ind w:left="98"/>
        <w:jc w:val="both"/>
        <w:rPr>
          <w:rFonts w:ascii="Arial" w:hAnsi="Arial" w:cs="Arial"/>
          <w:sz w:val="22"/>
          <w:szCs w:val="22"/>
        </w:rPr>
      </w:pPr>
      <w:r w:rsidRPr="00AA62EA">
        <w:rPr>
          <w:rFonts w:ascii="Arial" w:hAnsi="Arial" w:cs="Arial"/>
          <w:sz w:val="22"/>
          <w:szCs w:val="22"/>
        </w:rPr>
        <w:t xml:space="preserve">che il finanziamento pubblico richiesto è pari ad € __________________ </w:t>
      </w:r>
      <w:r w:rsidR="00EC2FA5">
        <w:rPr>
          <w:rFonts w:ascii="Arial" w:hAnsi="Arial" w:cs="Arial"/>
          <w:sz w:val="22"/>
          <w:szCs w:val="22"/>
        </w:rPr>
        <w:t>;</w:t>
      </w:r>
    </w:p>
    <w:p w:rsidR="0056310C" w:rsidRPr="00D61321" w:rsidRDefault="0056310C" w:rsidP="00D61321">
      <w:pPr>
        <w:numPr>
          <w:ilvl w:val="0"/>
          <w:numId w:val="8"/>
        </w:numPr>
        <w:spacing w:after="120"/>
        <w:ind w:left="98"/>
        <w:jc w:val="both"/>
        <w:rPr>
          <w:b/>
          <w:bCs/>
          <w:i/>
          <w:iCs/>
          <w:sz w:val="20"/>
          <w:szCs w:val="20"/>
        </w:rPr>
      </w:pPr>
      <w:r w:rsidRPr="00D61321">
        <w:rPr>
          <w:rFonts w:ascii="Arial" w:hAnsi="Arial" w:cs="Arial"/>
          <w:sz w:val="22"/>
          <w:szCs w:val="22"/>
        </w:rPr>
        <w:lastRenderedPageBreak/>
        <w:t>che il costo complessivo del progetto</w:t>
      </w:r>
      <w:r w:rsidR="00C41D2F">
        <w:rPr>
          <w:rFonts w:ascii="Arial" w:hAnsi="Arial" w:cs="Arial"/>
          <w:sz w:val="22"/>
          <w:szCs w:val="22"/>
        </w:rPr>
        <w:t xml:space="preserve"> è pari a ___________</w:t>
      </w:r>
      <w:r w:rsidR="00D61321">
        <w:rPr>
          <w:rFonts w:ascii="Arial" w:hAnsi="Arial" w:cs="Arial"/>
          <w:sz w:val="22"/>
          <w:szCs w:val="22"/>
        </w:rPr>
        <w:t>,</w:t>
      </w:r>
      <w:r w:rsidRPr="00D61321">
        <w:rPr>
          <w:rFonts w:ascii="Arial" w:hAnsi="Arial" w:cs="Arial"/>
          <w:sz w:val="22"/>
          <w:szCs w:val="22"/>
        </w:rPr>
        <w:t xml:space="preserve"> </w:t>
      </w:r>
      <w:r w:rsidR="00C41D2F">
        <w:rPr>
          <w:rFonts w:ascii="Arial" w:hAnsi="Arial" w:cs="Arial"/>
          <w:sz w:val="22"/>
          <w:szCs w:val="22"/>
        </w:rPr>
        <w:t xml:space="preserve">e per la relativa copertura si prevedono </w:t>
      </w:r>
      <w:r w:rsidRPr="00D61321">
        <w:rPr>
          <w:rFonts w:ascii="Arial" w:hAnsi="Arial" w:cs="Arial"/>
          <w:sz w:val="22"/>
          <w:szCs w:val="22"/>
        </w:rPr>
        <w:t>le diverse font</w:t>
      </w:r>
      <w:r w:rsidR="006A6EDD">
        <w:rPr>
          <w:rFonts w:ascii="Arial" w:hAnsi="Arial" w:cs="Arial"/>
          <w:sz w:val="22"/>
          <w:szCs w:val="22"/>
        </w:rPr>
        <w:t>i</w:t>
      </w:r>
      <w:r w:rsidRPr="00D61321">
        <w:rPr>
          <w:rFonts w:ascii="Arial" w:hAnsi="Arial" w:cs="Arial"/>
          <w:sz w:val="22"/>
          <w:szCs w:val="22"/>
        </w:rPr>
        <w:t xml:space="preserve"> come segue: </w:t>
      </w:r>
    </w:p>
    <w:p w:rsidR="0056310C" w:rsidRPr="0056310C" w:rsidRDefault="0056310C" w:rsidP="0056310C">
      <w:pPr>
        <w:jc w:val="both"/>
        <w:rPr>
          <w:rFonts w:ascii="Arial" w:hAnsi="Arial" w:cs="Arial"/>
          <w:sz w:val="22"/>
          <w:szCs w:val="22"/>
        </w:rPr>
      </w:pPr>
    </w:p>
    <w:tbl>
      <w:tblPr>
        <w:tblpPr w:leftFromText="141" w:rightFromText="141" w:vertAnchor="text" w:tblpY="1"/>
        <w:tblOverlap w:val="never"/>
        <w:tblW w:w="5000" w:type="pct"/>
        <w:tblLook w:val="0000"/>
      </w:tblPr>
      <w:tblGrid>
        <w:gridCol w:w="7938"/>
        <w:gridCol w:w="1916"/>
      </w:tblGrid>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Pr="00AC39B7" w:rsidRDefault="0056310C" w:rsidP="00D61321">
            <w:pPr>
              <w:jc w:val="center"/>
              <w:rPr>
                <w:rFonts w:ascii="Arial" w:hAnsi="Arial" w:cs="Arial"/>
                <w:b/>
                <w:i/>
                <w:sz w:val="22"/>
                <w:szCs w:val="22"/>
              </w:rPr>
            </w:pPr>
            <w:r w:rsidRPr="00AC39B7">
              <w:rPr>
                <w:rFonts w:ascii="Arial" w:hAnsi="Arial" w:cs="Arial"/>
                <w:b/>
                <w:i/>
                <w:sz w:val="22"/>
                <w:szCs w:val="22"/>
              </w:rPr>
              <w:t>Finanziamento</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jc w:val="center"/>
              <w:rPr>
                <w:rFonts w:ascii="Arial" w:hAnsi="Arial" w:cs="Arial"/>
                <w:i/>
                <w:sz w:val="20"/>
                <w:szCs w:val="20"/>
              </w:rPr>
            </w:pPr>
            <w:r>
              <w:rPr>
                <w:rFonts w:ascii="Arial" w:hAnsi="Arial" w:cs="Arial"/>
                <w:b/>
                <w:i/>
                <w:sz w:val="22"/>
                <w:szCs w:val="22"/>
              </w:rPr>
              <w:t>Euro</w:t>
            </w:r>
          </w:p>
        </w:tc>
      </w:tr>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Pr="00AC39B7" w:rsidRDefault="0056310C" w:rsidP="00EC2FA5">
            <w:pPr>
              <w:rPr>
                <w:rFonts w:ascii="Arial" w:hAnsi="Arial" w:cs="Arial"/>
                <w:i/>
                <w:sz w:val="22"/>
                <w:szCs w:val="22"/>
              </w:rPr>
            </w:pPr>
            <w:r w:rsidRPr="00AC39B7">
              <w:rPr>
                <w:rFonts w:ascii="Arial" w:hAnsi="Arial" w:cs="Arial"/>
                <w:i/>
                <w:sz w:val="22"/>
                <w:szCs w:val="22"/>
              </w:rPr>
              <w:t xml:space="preserve">Contributo pubblico P.O. FSE 2014/20  (max </w:t>
            </w:r>
            <w:r w:rsidR="00EC2FA5">
              <w:rPr>
                <w:rFonts w:ascii="Arial" w:hAnsi="Arial" w:cs="Arial"/>
                <w:i/>
                <w:sz w:val="22"/>
                <w:szCs w:val="22"/>
              </w:rPr>
              <w:t xml:space="preserve">42% </w:t>
            </w:r>
            <w:r w:rsidR="005A2403">
              <w:rPr>
                <w:rFonts w:ascii="Arial" w:hAnsi="Arial" w:cs="Arial"/>
                <w:i/>
                <w:sz w:val="22"/>
                <w:szCs w:val="22"/>
              </w:rPr>
              <w:t xml:space="preserve">- </w:t>
            </w:r>
            <w:r w:rsidR="00AA62EA">
              <w:rPr>
                <w:rFonts w:ascii="Arial" w:hAnsi="Arial" w:cs="Arial"/>
                <w:i/>
                <w:sz w:val="22"/>
                <w:szCs w:val="22"/>
              </w:rPr>
              <w:t xml:space="preserve">€ </w:t>
            </w:r>
            <w:r w:rsidR="00EC2FA5">
              <w:rPr>
                <w:rFonts w:ascii="Arial" w:hAnsi="Arial" w:cs="Arial"/>
                <w:i/>
                <w:sz w:val="22"/>
                <w:szCs w:val="22"/>
              </w:rPr>
              <w:t>210</w:t>
            </w:r>
            <w:r w:rsidR="00C41D2F">
              <w:rPr>
                <w:rFonts w:ascii="Arial" w:hAnsi="Arial" w:cs="Arial"/>
                <w:i/>
                <w:sz w:val="22"/>
                <w:szCs w:val="22"/>
              </w:rPr>
              <w:t>.</w:t>
            </w:r>
            <w:r w:rsidR="00EC2FA5">
              <w:rPr>
                <w:rFonts w:ascii="Arial" w:hAnsi="Arial" w:cs="Arial"/>
                <w:i/>
                <w:sz w:val="22"/>
                <w:szCs w:val="22"/>
              </w:rPr>
              <w:t>000</w:t>
            </w:r>
            <w:r w:rsidR="00C41D2F">
              <w:rPr>
                <w:rFonts w:ascii="Arial" w:hAnsi="Arial" w:cs="Arial"/>
                <w:i/>
                <w:sz w:val="22"/>
                <w:szCs w:val="22"/>
              </w:rPr>
              <w:t>,00</w:t>
            </w:r>
            <w:r w:rsidRPr="00AC39B7">
              <w:rPr>
                <w:rFonts w:ascii="Arial" w:hAnsi="Arial" w:cs="Arial"/>
                <w:i/>
                <w:sz w:val="22"/>
                <w:szCs w:val="22"/>
              </w:rPr>
              <w:t>)</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snapToGrid w:val="0"/>
              <w:jc w:val="center"/>
              <w:rPr>
                <w:rFonts w:ascii="Arial" w:hAnsi="Arial" w:cs="Arial"/>
                <w:i/>
                <w:sz w:val="22"/>
                <w:szCs w:val="22"/>
              </w:rPr>
            </w:pPr>
          </w:p>
        </w:tc>
      </w:tr>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Default="00C41D2F" w:rsidP="005A2403">
            <w:pPr>
              <w:rPr>
                <w:rFonts w:ascii="Arial" w:hAnsi="Arial" w:cs="Arial"/>
                <w:i/>
                <w:sz w:val="22"/>
                <w:szCs w:val="22"/>
              </w:rPr>
            </w:pPr>
            <w:r>
              <w:rPr>
                <w:rFonts w:ascii="Arial" w:hAnsi="Arial" w:cs="Arial"/>
                <w:i/>
                <w:sz w:val="22"/>
                <w:szCs w:val="22"/>
              </w:rPr>
              <w:t>Risorse MIUR (</w:t>
            </w:r>
            <w:r w:rsidR="00EC2FA5">
              <w:rPr>
                <w:rFonts w:ascii="Arial" w:hAnsi="Arial" w:cs="Arial"/>
                <w:i/>
                <w:sz w:val="22"/>
                <w:szCs w:val="22"/>
              </w:rPr>
              <w:t xml:space="preserve">max 48% </w:t>
            </w:r>
            <w:r w:rsidR="00AA62EA">
              <w:rPr>
                <w:rFonts w:ascii="Arial" w:hAnsi="Arial" w:cs="Arial"/>
                <w:i/>
                <w:sz w:val="22"/>
                <w:szCs w:val="22"/>
              </w:rPr>
              <w:t xml:space="preserve">- </w:t>
            </w:r>
            <w:r w:rsidR="0056310C">
              <w:rPr>
                <w:rFonts w:ascii="Arial" w:hAnsi="Arial" w:cs="Arial"/>
                <w:i/>
                <w:sz w:val="22"/>
                <w:szCs w:val="22"/>
              </w:rPr>
              <w:t xml:space="preserve">€ </w:t>
            </w:r>
            <w:r w:rsidR="00EC2FA5">
              <w:rPr>
                <w:rFonts w:ascii="Arial" w:hAnsi="Arial" w:cs="Arial"/>
                <w:i/>
                <w:sz w:val="22"/>
                <w:szCs w:val="22"/>
              </w:rPr>
              <w:t>240</w:t>
            </w:r>
            <w:r>
              <w:rPr>
                <w:rFonts w:ascii="Arial" w:hAnsi="Arial" w:cs="Arial"/>
                <w:i/>
                <w:sz w:val="22"/>
                <w:szCs w:val="22"/>
              </w:rPr>
              <w:t>.</w:t>
            </w:r>
            <w:r w:rsidR="005A2403">
              <w:rPr>
                <w:rFonts w:ascii="Arial" w:hAnsi="Arial" w:cs="Arial"/>
                <w:i/>
                <w:sz w:val="22"/>
                <w:szCs w:val="22"/>
              </w:rPr>
              <w:t>000</w:t>
            </w:r>
            <w:r>
              <w:rPr>
                <w:rFonts w:ascii="Arial" w:hAnsi="Arial" w:cs="Arial"/>
                <w:i/>
                <w:sz w:val="22"/>
                <w:szCs w:val="22"/>
              </w:rPr>
              <w:t>,</w:t>
            </w:r>
            <w:r w:rsidR="005A2403">
              <w:rPr>
                <w:rFonts w:ascii="Arial" w:hAnsi="Arial" w:cs="Arial"/>
                <w:i/>
                <w:sz w:val="22"/>
                <w:szCs w:val="22"/>
              </w:rPr>
              <w:t>0</w:t>
            </w:r>
            <w:r>
              <w:rPr>
                <w:rFonts w:ascii="Arial" w:hAnsi="Arial" w:cs="Arial"/>
                <w:i/>
                <w:sz w:val="22"/>
                <w:szCs w:val="22"/>
              </w:rPr>
              <w:t>0</w:t>
            </w:r>
            <w:r w:rsidR="0056310C">
              <w:rPr>
                <w:rFonts w:ascii="Arial" w:hAnsi="Arial" w:cs="Arial"/>
                <w:i/>
                <w:sz w:val="22"/>
                <w:szCs w:val="22"/>
              </w:rPr>
              <w:t>)</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snapToGrid w:val="0"/>
              <w:jc w:val="center"/>
              <w:rPr>
                <w:rFonts w:ascii="Arial" w:hAnsi="Arial" w:cs="Arial"/>
                <w:i/>
                <w:sz w:val="22"/>
                <w:szCs w:val="22"/>
              </w:rPr>
            </w:pPr>
          </w:p>
        </w:tc>
      </w:tr>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Default="0056310C" w:rsidP="006A6EDD">
            <w:pPr>
              <w:rPr>
                <w:rFonts w:ascii="Arial" w:hAnsi="Arial" w:cs="Arial"/>
                <w:i/>
                <w:sz w:val="22"/>
                <w:szCs w:val="22"/>
              </w:rPr>
            </w:pPr>
            <w:r>
              <w:rPr>
                <w:rFonts w:ascii="Arial" w:hAnsi="Arial" w:cs="Arial"/>
                <w:i/>
                <w:sz w:val="22"/>
                <w:szCs w:val="22"/>
              </w:rPr>
              <w:t>Co-finanziamento 10% Soggetto proponente (10% del costo del co</w:t>
            </w:r>
            <w:r w:rsidR="00FF2EFC">
              <w:rPr>
                <w:rFonts w:ascii="Arial" w:hAnsi="Arial" w:cs="Arial"/>
                <w:i/>
                <w:sz w:val="22"/>
                <w:szCs w:val="22"/>
              </w:rPr>
              <w:t>s</w:t>
            </w:r>
            <w:r>
              <w:rPr>
                <w:rFonts w:ascii="Arial" w:hAnsi="Arial" w:cs="Arial"/>
                <w:i/>
                <w:sz w:val="22"/>
                <w:szCs w:val="22"/>
              </w:rPr>
              <w:t>to totale del progetto - max € 50.000,00)</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snapToGrid w:val="0"/>
              <w:jc w:val="center"/>
              <w:rPr>
                <w:rFonts w:ascii="Arial" w:hAnsi="Arial" w:cs="Arial"/>
                <w:i/>
                <w:sz w:val="22"/>
                <w:szCs w:val="22"/>
              </w:rPr>
            </w:pPr>
          </w:p>
        </w:tc>
      </w:tr>
      <w:tr w:rsidR="00AA62EA" w:rsidTr="00D61321">
        <w:tc>
          <w:tcPr>
            <w:tcW w:w="4028" w:type="pct"/>
            <w:tcBorders>
              <w:top w:val="single" w:sz="4" w:space="0" w:color="000000"/>
              <w:left w:val="single" w:sz="4" w:space="0" w:color="000000"/>
              <w:bottom w:val="single" w:sz="4" w:space="0" w:color="000000"/>
            </w:tcBorders>
            <w:shd w:val="clear" w:color="auto" w:fill="auto"/>
          </w:tcPr>
          <w:p w:rsidR="00AA62EA" w:rsidRDefault="00AA62EA" w:rsidP="006A6EDD">
            <w:pPr>
              <w:rPr>
                <w:rFonts w:ascii="Arial" w:hAnsi="Arial" w:cs="Arial"/>
                <w:i/>
                <w:sz w:val="22"/>
                <w:szCs w:val="22"/>
              </w:rPr>
            </w:pPr>
            <w:r>
              <w:rPr>
                <w:rFonts w:ascii="Arial" w:hAnsi="Arial" w:cs="Arial"/>
                <w:i/>
                <w:sz w:val="22"/>
                <w:szCs w:val="22"/>
              </w:rPr>
              <w:t>Altro (se previsto)</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AA62EA" w:rsidRDefault="00AA62EA" w:rsidP="00D61321">
            <w:pPr>
              <w:snapToGrid w:val="0"/>
              <w:jc w:val="center"/>
              <w:rPr>
                <w:rFonts w:ascii="Arial" w:hAnsi="Arial" w:cs="Arial"/>
                <w:i/>
                <w:sz w:val="22"/>
                <w:szCs w:val="22"/>
              </w:rPr>
            </w:pPr>
          </w:p>
        </w:tc>
      </w:tr>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Default="0056310C" w:rsidP="00D61321">
            <w:pPr>
              <w:jc w:val="center"/>
              <w:rPr>
                <w:rFonts w:ascii="Arial" w:hAnsi="Arial" w:cs="Arial"/>
                <w:i/>
                <w:sz w:val="22"/>
                <w:szCs w:val="22"/>
              </w:rPr>
            </w:pPr>
          </w:p>
          <w:p w:rsidR="0056310C" w:rsidRPr="007A05E1" w:rsidRDefault="0056310C" w:rsidP="00D61321">
            <w:pPr>
              <w:jc w:val="center"/>
              <w:rPr>
                <w:rFonts w:ascii="Arial" w:hAnsi="Arial" w:cs="Arial"/>
                <w:b/>
                <w:i/>
                <w:sz w:val="22"/>
                <w:szCs w:val="22"/>
              </w:rPr>
            </w:pPr>
            <w:r>
              <w:rPr>
                <w:rFonts w:ascii="Arial" w:hAnsi="Arial" w:cs="Arial"/>
                <w:b/>
                <w:i/>
                <w:sz w:val="22"/>
                <w:szCs w:val="22"/>
              </w:rPr>
              <w:t xml:space="preserve">TOTALE </w:t>
            </w:r>
            <w:r w:rsidRPr="007A05E1">
              <w:rPr>
                <w:rFonts w:ascii="Arial" w:hAnsi="Arial" w:cs="Arial"/>
                <w:b/>
                <w:i/>
                <w:sz w:val="22"/>
                <w:szCs w:val="22"/>
              </w:rPr>
              <w:t>progetto</w:t>
            </w:r>
            <w:r w:rsidR="003F780F">
              <w:rPr>
                <w:rFonts w:ascii="Arial" w:hAnsi="Arial" w:cs="Arial"/>
                <w:b/>
                <w:i/>
                <w:sz w:val="22"/>
                <w:szCs w:val="22"/>
              </w:rPr>
              <w:t xml:space="preserve"> </w:t>
            </w:r>
            <w:r w:rsidRPr="00A27098">
              <w:rPr>
                <w:rFonts w:ascii="Arial" w:hAnsi="Arial" w:cs="Arial"/>
                <w:i/>
                <w:sz w:val="22"/>
                <w:szCs w:val="22"/>
              </w:rPr>
              <w:t>(max € 500.000,00)</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snapToGrid w:val="0"/>
              <w:jc w:val="center"/>
              <w:rPr>
                <w:rFonts w:ascii="Arial" w:hAnsi="Arial" w:cs="Arial"/>
                <w:i/>
                <w:sz w:val="22"/>
                <w:szCs w:val="22"/>
              </w:rPr>
            </w:pPr>
          </w:p>
        </w:tc>
      </w:tr>
    </w:tbl>
    <w:p w:rsidR="00C41D2F" w:rsidRPr="00C41D2F" w:rsidRDefault="00C41D2F" w:rsidP="00C41D2F">
      <w:pPr>
        <w:pStyle w:val="Paragrafoelenco"/>
        <w:spacing w:after="120"/>
        <w:ind w:left="142"/>
        <w:jc w:val="both"/>
        <w:rPr>
          <w:b/>
          <w:bCs/>
          <w:i/>
          <w:iCs/>
          <w:sz w:val="20"/>
          <w:szCs w:val="20"/>
        </w:rPr>
      </w:pPr>
      <w:bookmarkStart w:id="0" w:name="_GoBack"/>
      <w:bookmarkEnd w:id="0"/>
    </w:p>
    <w:p w:rsidR="000602E8" w:rsidRPr="00AA2FE3" w:rsidRDefault="00C41D2F" w:rsidP="007C5B04">
      <w:pPr>
        <w:pStyle w:val="Paragrafoelenco"/>
        <w:numPr>
          <w:ilvl w:val="0"/>
          <w:numId w:val="8"/>
        </w:numPr>
        <w:tabs>
          <w:tab w:val="clear" w:pos="155"/>
        </w:tabs>
        <w:spacing w:after="120"/>
        <w:ind w:left="142" w:hanging="142"/>
        <w:jc w:val="both"/>
        <w:rPr>
          <w:b/>
          <w:bCs/>
          <w:i/>
          <w:iCs/>
          <w:sz w:val="20"/>
          <w:szCs w:val="20"/>
        </w:rPr>
      </w:pPr>
      <w:r>
        <w:rPr>
          <w:rFonts w:ascii="Arial" w:eastAsia="Times New Roman" w:hAnsi="Arial" w:cs="Arial"/>
          <w:sz w:val="22"/>
          <w:szCs w:val="22"/>
        </w:rPr>
        <w:t>c</w:t>
      </w:r>
      <w:r w:rsidR="009B7991" w:rsidRPr="00AA2FE3">
        <w:rPr>
          <w:rFonts w:ascii="Arial" w:eastAsia="Times New Roman" w:hAnsi="Arial" w:cs="Arial"/>
          <w:sz w:val="22"/>
          <w:szCs w:val="22"/>
        </w:rPr>
        <w:t xml:space="preserve">he </w:t>
      </w:r>
      <w:r w:rsidR="00D61321" w:rsidRPr="00AA2FE3">
        <w:rPr>
          <w:rFonts w:ascii="Arial" w:eastAsia="Times New Roman" w:hAnsi="Arial" w:cs="Arial"/>
          <w:sz w:val="22"/>
          <w:szCs w:val="22"/>
        </w:rPr>
        <w:t>il percorso/i</w:t>
      </w:r>
      <w:r w:rsidR="009B7991" w:rsidRPr="00AA2FE3">
        <w:rPr>
          <w:rFonts w:ascii="Arial" w:eastAsia="Times New Roman" w:hAnsi="Arial" w:cs="Arial"/>
          <w:sz w:val="22"/>
          <w:szCs w:val="22"/>
        </w:rPr>
        <w:t xml:space="preserve"> formativo</w:t>
      </w:r>
      <w:r w:rsidR="00D61321" w:rsidRPr="00AA2FE3">
        <w:rPr>
          <w:rFonts w:ascii="Arial" w:eastAsia="Times New Roman" w:hAnsi="Arial" w:cs="Arial"/>
          <w:sz w:val="22"/>
          <w:szCs w:val="22"/>
        </w:rPr>
        <w:t xml:space="preserve">/iproposto/i </w:t>
      </w:r>
      <w:r w:rsidR="003B259E" w:rsidRPr="00AA2FE3">
        <w:rPr>
          <w:rFonts w:ascii="Arial" w:eastAsia="Times New Roman" w:hAnsi="Arial" w:cs="Arial"/>
          <w:sz w:val="22"/>
          <w:szCs w:val="22"/>
        </w:rPr>
        <w:t>è</w:t>
      </w:r>
      <w:r w:rsidR="00D61321" w:rsidRPr="00AA2FE3">
        <w:rPr>
          <w:rFonts w:ascii="Arial" w:eastAsia="Times New Roman" w:hAnsi="Arial" w:cs="Arial"/>
          <w:sz w:val="22"/>
          <w:szCs w:val="22"/>
        </w:rPr>
        <w:t>/sono</w:t>
      </w:r>
      <w:r w:rsidR="00B71771">
        <w:rPr>
          <w:rFonts w:ascii="Arial" w:eastAsia="Times New Roman" w:hAnsi="Arial" w:cs="Arial"/>
          <w:sz w:val="22"/>
          <w:szCs w:val="22"/>
        </w:rPr>
        <w:t xml:space="preserve"> </w:t>
      </w:r>
      <w:r w:rsidR="00D61321" w:rsidRPr="00AA2FE3">
        <w:rPr>
          <w:rFonts w:ascii="Arial" w:eastAsia="Times New Roman" w:hAnsi="Arial" w:cs="Arial"/>
          <w:sz w:val="22"/>
          <w:szCs w:val="22"/>
        </w:rPr>
        <w:t xml:space="preserve">in linea </w:t>
      </w:r>
      <w:r w:rsidR="003B259E" w:rsidRPr="00AA2FE3">
        <w:rPr>
          <w:rFonts w:ascii="Arial" w:eastAsia="Times New Roman" w:hAnsi="Arial" w:cs="Arial"/>
          <w:sz w:val="22"/>
          <w:szCs w:val="22"/>
        </w:rPr>
        <w:t>con</w:t>
      </w:r>
      <w:r w:rsidR="00D61321" w:rsidRPr="00AA2FE3">
        <w:rPr>
          <w:rFonts w:ascii="Arial" w:eastAsia="Times New Roman" w:hAnsi="Arial" w:cs="Arial"/>
          <w:sz w:val="22"/>
          <w:szCs w:val="22"/>
        </w:rPr>
        <w:t xml:space="preserve"> quanto previsto nella </w:t>
      </w:r>
      <w:r w:rsidR="00D61321" w:rsidRPr="00AA2FE3">
        <w:rPr>
          <w:rFonts w:ascii="Arial" w:eastAsia="Times New Roman" w:hAnsi="Arial" w:cs="Arial"/>
          <w:i/>
          <w:sz w:val="22"/>
          <w:szCs w:val="22"/>
        </w:rPr>
        <w:t>Programmazione territoriale triennale dell’I.T.S. in Sicilia per il periodo 2015/2017</w:t>
      </w:r>
      <w:r w:rsidR="007C5B04">
        <w:rPr>
          <w:rFonts w:ascii="Arial" w:eastAsia="Times New Roman" w:hAnsi="Arial" w:cs="Arial"/>
          <w:sz w:val="22"/>
          <w:szCs w:val="22"/>
        </w:rPr>
        <w:t xml:space="preserve"> </w:t>
      </w:r>
      <w:r w:rsidR="00D61321" w:rsidRPr="00AA2FE3">
        <w:rPr>
          <w:rFonts w:ascii="Arial" w:eastAsia="Times New Roman" w:hAnsi="Arial" w:cs="Arial"/>
          <w:sz w:val="22"/>
          <w:szCs w:val="22"/>
        </w:rPr>
        <w:t>adottata con D.A. 8123 del 30/10/2015</w:t>
      </w:r>
      <w:r w:rsidR="00B71771">
        <w:rPr>
          <w:rFonts w:ascii="Arial" w:eastAsia="Times New Roman" w:hAnsi="Arial" w:cs="Arial"/>
          <w:sz w:val="22"/>
          <w:szCs w:val="22"/>
        </w:rPr>
        <w:t xml:space="preserve"> aggiornata con D.A. 3315 del 23/05/2017 </w:t>
      </w:r>
      <w:r w:rsidR="00D61321" w:rsidRPr="00AA2FE3">
        <w:rPr>
          <w:rFonts w:ascii="Arial" w:eastAsia="Times New Roman" w:hAnsi="Arial" w:cs="Arial"/>
          <w:sz w:val="22"/>
          <w:szCs w:val="22"/>
        </w:rPr>
        <w:t xml:space="preserve">e che </w:t>
      </w:r>
      <w:r w:rsidR="005A2403">
        <w:rPr>
          <w:rFonts w:ascii="Arial" w:eastAsia="Times New Roman" w:hAnsi="Arial" w:cs="Arial"/>
          <w:sz w:val="22"/>
          <w:szCs w:val="22"/>
        </w:rPr>
        <w:t>rientreranno/</w:t>
      </w:r>
      <w:r w:rsidR="00D61321" w:rsidRPr="00AA2FE3">
        <w:rPr>
          <w:rFonts w:ascii="Arial" w:eastAsia="Times New Roman" w:hAnsi="Arial" w:cs="Arial"/>
          <w:sz w:val="22"/>
          <w:szCs w:val="22"/>
        </w:rPr>
        <w:t>rientrano a pieno titolo ne</w:t>
      </w:r>
      <w:r w:rsidR="003B259E" w:rsidRPr="00AA2FE3">
        <w:rPr>
          <w:rFonts w:ascii="Arial" w:eastAsia="Times New Roman" w:hAnsi="Arial" w:cs="Arial"/>
          <w:sz w:val="22"/>
          <w:szCs w:val="22"/>
        </w:rPr>
        <w:t xml:space="preserve">l Piano Triennale di attività </w:t>
      </w:r>
      <w:r w:rsidR="00BA571A" w:rsidRPr="00AA2FE3">
        <w:rPr>
          <w:rFonts w:ascii="Arial" w:eastAsia="Times New Roman" w:hAnsi="Arial" w:cs="Arial"/>
          <w:sz w:val="22"/>
          <w:szCs w:val="22"/>
        </w:rPr>
        <w:t xml:space="preserve">della Fondazione proponente </w:t>
      </w:r>
      <w:r w:rsidR="005A2403">
        <w:rPr>
          <w:rFonts w:ascii="Arial" w:eastAsia="Times New Roman" w:hAnsi="Arial" w:cs="Arial"/>
          <w:sz w:val="22"/>
          <w:szCs w:val="22"/>
        </w:rPr>
        <w:t>da approvare/</w:t>
      </w:r>
      <w:r w:rsidR="003B259E" w:rsidRPr="00AA2FE3">
        <w:rPr>
          <w:rFonts w:ascii="Arial" w:eastAsia="Times New Roman" w:hAnsi="Arial" w:cs="Arial"/>
          <w:sz w:val="22"/>
          <w:szCs w:val="22"/>
        </w:rPr>
        <w:t>approvato in data  _______</w:t>
      </w:r>
      <w:r w:rsidR="00D61321" w:rsidRPr="00AA2FE3">
        <w:rPr>
          <w:rFonts w:ascii="Arial" w:eastAsia="Times New Roman" w:hAnsi="Arial" w:cs="Arial"/>
          <w:sz w:val="22"/>
          <w:szCs w:val="22"/>
        </w:rPr>
        <w:t>________</w:t>
      </w:r>
      <w:r w:rsidR="00BA571A" w:rsidRPr="00AA2FE3">
        <w:rPr>
          <w:rFonts w:ascii="Arial" w:eastAsia="Times New Roman" w:hAnsi="Arial" w:cs="Arial"/>
          <w:sz w:val="22"/>
          <w:szCs w:val="22"/>
        </w:rPr>
        <w:t>;</w:t>
      </w:r>
    </w:p>
    <w:p w:rsidR="00D61321" w:rsidRPr="00814EAA" w:rsidRDefault="00A55D62" w:rsidP="00D61321">
      <w:pPr>
        <w:numPr>
          <w:ilvl w:val="0"/>
          <w:numId w:val="8"/>
        </w:numPr>
        <w:spacing w:after="120"/>
        <w:ind w:left="98"/>
        <w:jc w:val="both"/>
        <w:rPr>
          <w:b/>
          <w:bCs/>
          <w:i/>
          <w:iCs/>
          <w:sz w:val="20"/>
          <w:szCs w:val="20"/>
        </w:rPr>
      </w:pPr>
      <w:r>
        <w:rPr>
          <w:rFonts w:ascii="Arial" w:eastAsia="Times New Roman" w:hAnsi="Arial" w:cs="Arial"/>
          <w:sz w:val="22"/>
          <w:szCs w:val="22"/>
        </w:rPr>
        <w:t xml:space="preserve">che </w:t>
      </w:r>
      <w:r w:rsidR="005A2403">
        <w:rPr>
          <w:rFonts w:ascii="Arial" w:eastAsia="Times New Roman" w:hAnsi="Arial" w:cs="Arial"/>
          <w:sz w:val="22"/>
          <w:szCs w:val="22"/>
        </w:rPr>
        <w:t>il/</w:t>
      </w:r>
      <w:r w:rsidR="00D61321">
        <w:rPr>
          <w:rFonts w:ascii="Arial" w:eastAsia="Times New Roman" w:hAnsi="Arial" w:cs="Arial"/>
          <w:sz w:val="22"/>
          <w:szCs w:val="22"/>
        </w:rPr>
        <w:t>i percorso/i formativ</w:t>
      </w:r>
      <w:r w:rsidR="005A2403">
        <w:rPr>
          <w:rFonts w:ascii="Arial" w:eastAsia="Times New Roman" w:hAnsi="Arial" w:cs="Arial"/>
          <w:sz w:val="22"/>
          <w:szCs w:val="22"/>
        </w:rPr>
        <w:t>o/</w:t>
      </w:r>
      <w:r w:rsidR="00D61321">
        <w:rPr>
          <w:rFonts w:ascii="Arial" w:eastAsia="Times New Roman" w:hAnsi="Arial" w:cs="Arial"/>
          <w:sz w:val="22"/>
          <w:szCs w:val="22"/>
        </w:rPr>
        <w:t xml:space="preserve">i </w:t>
      </w:r>
      <w:r>
        <w:rPr>
          <w:rFonts w:ascii="Arial" w:eastAsia="Times New Roman" w:hAnsi="Arial" w:cs="Arial"/>
          <w:sz w:val="22"/>
          <w:szCs w:val="22"/>
        </w:rPr>
        <w:t>è</w:t>
      </w:r>
      <w:r w:rsidR="00D61321">
        <w:rPr>
          <w:rFonts w:ascii="Arial" w:eastAsia="Times New Roman" w:hAnsi="Arial" w:cs="Arial"/>
          <w:sz w:val="22"/>
          <w:szCs w:val="22"/>
        </w:rPr>
        <w:t>/sono</w:t>
      </w:r>
      <w:r>
        <w:rPr>
          <w:rFonts w:ascii="Arial" w:eastAsia="Times New Roman" w:hAnsi="Arial" w:cs="Arial"/>
          <w:sz w:val="22"/>
          <w:szCs w:val="22"/>
        </w:rPr>
        <w:t xml:space="preserve"> progettato</w:t>
      </w:r>
      <w:r w:rsidR="00D61321">
        <w:rPr>
          <w:rFonts w:ascii="Arial" w:eastAsia="Times New Roman" w:hAnsi="Arial" w:cs="Arial"/>
          <w:sz w:val="22"/>
          <w:szCs w:val="22"/>
        </w:rPr>
        <w:t>/i</w:t>
      </w:r>
      <w:r>
        <w:rPr>
          <w:rFonts w:ascii="Arial" w:eastAsia="Times New Roman" w:hAnsi="Arial" w:cs="Arial"/>
          <w:sz w:val="22"/>
          <w:szCs w:val="22"/>
        </w:rPr>
        <w:t xml:space="preserve"> secondo le indicazioni previste negli allegati al Decreto Interministeriale del 7/09/2011 </w:t>
      </w:r>
      <w:r w:rsidR="007C5B04">
        <w:rPr>
          <w:rFonts w:ascii="Arial" w:eastAsia="Times New Roman" w:hAnsi="Arial" w:cs="Arial"/>
          <w:sz w:val="22"/>
          <w:szCs w:val="22"/>
        </w:rPr>
        <w:t xml:space="preserve">e s.m.i. </w:t>
      </w:r>
      <w:r>
        <w:rPr>
          <w:rFonts w:ascii="Arial" w:eastAsia="Times New Roman" w:hAnsi="Arial" w:cs="Arial"/>
          <w:sz w:val="22"/>
          <w:szCs w:val="22"/>
        </w:rPr>
        <w:t>ed alle disposizioni normative ed attuative che disciplinano l’I.T.S.;</w:t>
      </w:r>
    </w:p>
    <w:p w:rsidR="00814EAA" w:rsidRPr="009621D6" w:rsidRDefault="00814EAA" w:rsidP="00D61321">
      <w:pPr>
        <w:numPr>
          <w:ilvl w:val="0"/>
          <w:numId w:val="8"/>
        </w:numPr>
        <w:spacing w:after="120"/>
        <w:ind w:left="98"/>
        <w:jc w:val="both"/>
        <w:rPr>
          <w:b/>
          <w:bCs/>
          <w:i/>
          <w:iCs/>
          <w:sz w:val="20"/>
          <w:szCs w:val="20"/>
        </w:rPr>
      </w:pPr>
      <w:r w:rsidRPr="009621D6">
        <w:rPr>
          <w:rFonts w:ascii="Arial" w:eastAsia="Times New Roman" w:hAnsi="Arial" w:cs="Arial"/>
          <w:sz w:val="22"/>
          <w:szCs w:val="22"/>
        </w:rPr>
        <w:t>che per l’intervento in oggetto è presente un Comitato di progetto che, anche in collaborazione con il CTS della Fondazione, è responsabile della conduzione scientifica del percorso ITS attivato;</w:t>
      </w:r>
    </w:p>
    <w:p w:rsidR="00D61321" w:rsidRPr="00161EA2" w:rsidRDefault="00161EA2" w:rsidP="00D61321">
      <w:pPr>
        <w:numPr>
          <w:ilvl w:val="0"/>
          <w:numId w:val="8"/>
        </w:numPr>
        <w:spacing w:after="120"/>
        <w:ind w:left="98"/>
        <w:jc w:val="both"/>
        <w:rPr>
          <w:b/>
          <w:bCs/>
          <w:i/>
          <w:iCs/>
          <w:sz w:val="20"/>
          <w:szCs w:val="20"/>
        </w:rPr>
      </w:pPr>
      <w:r w:rsidRPr="00161EA2">
        <w:rPr>
          <w:rFonts w:ascii="Arial" w:hAnsi="Arial" w:cs="Arial"/>
          <w:sz w:val="22"/>
          <w:szCs w:val="22"/>
        </w:rPr>
        <w:t xml:space="preserve">che ad avvenuta costituzione, la Fondazione ITS </w:t>
      </w:r>
      <w:r w:rsidR="00655AFA" w:rsidRPr="00161EA2">
        <w:rPr>
          <w:rFonts w:ascii="Arial" w:hAnsi="Arial" w:cs="Arial"/>
          <w:sz w:val="22"/>
          <w:szCs w:val="22"/>
        </w:rPr>
        <w:t>disporr</w:t>
      </w:r>
      <w:r w:rsidRPr="00161EA2">
        <w:rPr>
          <w:rFonts w:ascii="Arial" w:hAnsi="Arial" w:cs="Arial"/>
          <w:sz w:val="22"/>
          <w:szCs w:val="22"/>
        </w:rPr>
        <w:t>à</w:t>
      </w:r>
      <w:r w:rsidR="00655AFA" w:rsidRPr="00161EA2">
        <w:rPr>
          <w:rFonts w:ascii="Arial" w:hAnsi="Arial" w:cs="Arial"/>
          <w:sz w:val="22"/>
          <w:szCs w:val="22"/>
        </w:rPr>
        <w:t xml:space="preserve"> di una sede direzionale e organizzativa permanente </w:t>
      </w:r>
      <w:r w:rsidRPr="00161EA2">
        <w:rPr>
          <w:rFonts w:ascii="Arial" w:hAnsi="Arial" w:cs="Arial"/>
          <w:sz w:val="22"/>
          <w:szCs w:val="22"/>
        </w:rPr>
        <w:t xml:space="preserve">in Sicilia </w:t>
      </w:r>
      <w:r w:rsidR="00655AFA" w:rsidRPr="00161EA2">
        <w:rPr>
          <w:rFonts w:ascii="Arial" w:hAnsi="Arial" w:cs="Arial"/>
          <w:sz w:val="22"/>
          <w:szCs w:val="22"/>
        </w:rPr>
        <w:t>e di almeno una sede di erogazione</w:t>
      </w:r>
      <w:r w:rsidR="00B5122A">
        <w:rPr>
          <w:rFonts w:ascii="Arial" w:hAnsi="Arial" w:cs="Arial"/>
          <w:sz w:val="22"/>
          <w:szCs w:val="22"/>
        </w:rPr>
        <w:t>, secondo quanto previsto dal DPCM 25/01/2008 e s.m.i.,</w:t>
      </w:r>
      <w:r w:rsidR="00655AFA" w:rsidRPr="00161EA2">
        <w:rPr>
          <w:rFonts w:ascii="Arial" w:hAnsi="Arial" w:cs="Arial"/>
          <w:sz w:val="22"/>
          <w:szCs w:val="22"/>
        </w:rPr>
        <w:t xml:space="preserve"> </w:t>
      </w:r>
      <w:r w:rsidR="00E44CD4" w:rsidRPr="00161EA2">
        <w:rPr>
          <w:rFonts w:ascii="Arial" w:hAnsi="Arial" w:cs="Arial"/>
          <w:sz w:val="22"/>
          <w:szCs w:val="22"/>
        </w:rPr>
        <w:t xml:space="preserve">accreditata in base alle vigenti disposizioni della </w:t>
      </w:r>
      <w:r w:rsidR="00B5122A">
        <w:rPr>
          <w:rFonts w:ascii="Arial" w:hAnsi="Arial" w:cs="Arial"/>
          <w:sz w:val="22"/>
          <w:szCs w:val="22"/>
        </w:rPr>
        <w:t>R</w:t>
      </w:r>
      <w:r w:rsidR="00E44CD4" w:rsidRPr="00161EA2">
        <w:rPr>
          <w:rFonts w:ascii="Arial" w:hAnsi="Arial" w:cs="Arial"/>
          <w:sz w:val="22"/>
          <w:szCs w:val="22"/>
        </w:rPr>
        <w:t>egione Sicilia (Regolamento accreditamento 2015);</w:t>
      </w:r>
    </w:p>
    <w:p w:rsidR="00D61321" w:rsidRPr="00D61321" w:rsidRDefault="00896895" w:rsidP="00D61321">
      <w:pPr>
        <w:numPr>
          <w:ilvl w:val="0"/>
          <w:numId w:val="8"/>
        </w:numPr>
        <w:spacing w:after="120"/>
        <w:ind w:left="98"/>
        <w:jc w:val="both"/>
        <w:rPr>
          <w:b/>
          <w:bCs/>
          <w:i/>
          <w:iCs/>
          <w:sz w:val="20"/>
          <w:szCs w:val="20"/>
        </w:rPr>
      </w:pPr>
      <w:r w:rsidRPr="00297A3B">
        <w:rPr>
          <w:rFonts w:ascii="Arial" w:hAnsi="Arial" w:cs="Arial"/>
          <w:sz w:val="22"/>
          <w:szCs w:val="22"/>
        </w:rPr>
        <w:t xml:space="preserve">di possedere capacità tecnico-professionali e organizzative </w:t>
      </w:r>
      <w:r w:rsidR="00E44CD4" w:rsidRPr="00297A3B">
        <w:rPr>
          <w:rFonts w:ascii="Arial" w:hAnsi="Arial" w:cs="Arial"/>
          <w:sz w:val="22"/>
          <w:szCs w:val="22"/>
        </w:rPr>
        <w:t xml:space="preserve">(come da organigramma allegato alla proposta) </w:t>
      </w:r>
      <w:r w:rsidRPr="00297A3B">
        <w:rPr>
          <w:rFonts w:ascii="Arial" w:hAnsi="Arial" w:cs="Arial"/>
          <w:sz w:val="22"/>
          <w:szCs w:val="22"/>
        </w:rPr>
        <w:t xml:space="preserve">tali da garantire il regolare svolgimento delle attività previste nell’ambito della </w:t>
      </w:r>
      <w:r w:rsidR="00D61321" w:rsidRPr="00297A3B">
        <w:rPr>
          <w:rFonts w:ascii="Arial" w:hAnsi="Arial" w:cs="Arial"/>
          <w:sz w:val="22"/>
          <w:szCs w:val="22"/>
        </w:rPr>
        <w:t>proposta progettuale presentata</w:t>
      </w:r>
      <w:r w:rsidR="007C5B04">
        <w:rPr>
          <w:rFonts w:ascii="Arial" w:hAnsi="Arial" w:cs="Arial"/>
          <w:sz w:val="22"/>
          <w:szCs w:val="22"/>
        </w:rPr>
        <w:t>;</w:t>
      </w:r>
    </w:p>
    <w:p w:rsidR="00D61321" w:rsidRPr="00AA62EA" w:rsidRDefault="00655AFA" w:rsidP="00D61321">
      <w:pPr>
        <w:numPr>
          <w:ilvl w:val="0"/>
          <w:numId w:val="8"/>
        </w:numPr>
        <w:spacing w:after="120"/>
        <w:ind w:left="98"/>
        <w:jc w:val="both"/>
        <w:rPr>
          <w:b/>
          <w:bCs/>
          <w:i/>
          <w:iCs/>
          <w:sz w:val="20"/>
          <w:szCs w:val="20"/>
        </w:rPr>
      </w:pPr>
      <w:r w:rsidRPr="00D61321">
        <w:rPr>
          <w:rFonts w:ascii="Arial" w:hAnsi="Arial" w:cs="Arial"/>
          <w:sz w:val="22"/>
          <w:szCs w:val="22"/>
        </w:rPr>
        <w:t>di possedere affidabilità economica e finanziaria provata con avvenuta adozione del bilancio d'esercizio nei termini di legge;</w:t>
      </w:r>
    </w:p>
    <w:p w:rsidR="00AA62EA" w:rsidRPr="00D61321" w:rsidRDefault="00D241E9" w:rsidP="00D61321">
      <w:pPr>
        <w:numPr>
          <w:ilvl w:val="0"/>
          <w:numId w:val="8"/>
        </w:numPr>
        <w:spacing w:after="120"/>
        <w:ind w:left="98"/>
        <w:jc w:val="both"/>
        <w:rPr>
          <w:b/>
          <w:bCs/>
          <w:i/>
          <w:iCs/>
          <w:sz w:val="20"/>
          <w:szCs w:val="20"/>
        </w:rPr>
      </w:pPr>
      <w:r w:rsidRPr="00161EA2">
        <w:rPr>
          <w:rFonts w:ascii="Arial" w:hAnsi="Arial" w:cs="Arial"/>
          <w:sz w:val="22"/>
          <w:szCs w:val="22"/>
        </w:rPr>
        <w:t>che ad avvenuta costituzione, la Fondazione ITS disporrà</w:t>
      </w:r>
      <w:r>
        <w:rPr>
          <w:rFonts w:ascii="Arial" w:hAnsi="Arial" w:cs="Arial"/>
          <w:sz w:val="22"/>
          <w:szCs w:val="22"/>
        </w:rPr>
        <w:t>/ (</w:t>
      </w:r>
      <w:r w:rsidRPr="00D241E9">
        <w:rPr>
          <w:rFonts w:ascii="Arial" w:hAnsi="Arial" w:cs="Arial"/>
          <w:i/>
          <w:sz w:val="22"/>
          <w:szCs w:val="22"/>
        </w:rPr>
        <w:t>oppure</w:t>
      </w:r>
      <w:r>
        <w:rPr>
          <w:rFonts w:ascii="Arial" w:hAnsi="Arial" w:cs="Arial"/>
          <w:sz w:val="22"/>
          <w:szCs w:val="22"/>
        </w:rPr>
        <w:t>)</w:t>
      </w:r>
      <w:r w:rsidR="00AA62EA">
        <w:rPr>
          <w:rFonts w:ascii="Arial" w:hAnsi="Arial" w:cs="Arial"/>
          <w:sz w:val="22"/>
          <w:szCs w:val="22"/>
        </w:rPr>
        <w:t xml:space="preserve"> disporre di un patrimonio adeguato in linea con le prescrizioni dell’art. 3 del D.M. MIUR 713/2016</w:t>
      </w:r>
      <w:r w:rsidR="00E44CD4">
        <w:rPr>
          <w:rFonts w:ascii="Arial" w:hAnsi="Arial" w:cs="Arial"/>
          <w:sz w:val="22"/>
          <w:szCs w:val="22"/>
        </w:rPr>
        <w:t>,</w:t>
      </w:r>
      <w:r w:rsidR="00AA62EA">
        <w:rPr>
          <w:rFonts w:ascii="Arial" w:hAnsi="Arial" w:cs="Arial"/>
          <w:sz w:val="22"/>
          <w:szCs w:val="22"/>
        </w:rPr>
        <w:t xml:space="preserve"> </w:t>
      </w:r>
      <w:r w:rsidR="00E44CD4">
        <w:rPr>
          <w:rFonts w:ascii="Arial" w:hAnsi="Arial" w:cs="Arial"/>
          <w:sz w:val="22"/>
          <w:szCs w:val="22"/>
        </w:rPr>
        <w:t xml:space="preserve">di importo non inferiore ad € 50.000,00 </w:t>
      </w:r>
      <w:r w:rsidR="00AA62EA">
        <w:rPr>
          <w:rFonts w:ascii="Arial" w:hAnsi="Arial" w:cs="Arial"/>
          <w:sz w:val="22"/>
          <w:szCs w:val="22"/>
        </w:rPr>
        <w:t xml:space="preserve">e, </w:t>
      </w:r>
      <w:r w:rsidR="00DA5A6C">
        <w:rPr>
          <w:rFonts w:ascii="Arial" w:hAnsi="Arial" w:cs="Arial"/>
          <w:sz w:val="22"/>
          <w:szCs w:val="22"/>
        </w:rPr>
        <w:t xml:space="preserve">comunque, che garantisca la piena realizzazione di </w:t>
      </w:r>
      <w:r w:rsidR="00297A3B">
        <w:rPr>
          <w:rFonts w:ascii="Arial" w:hAnsi="Arial" w:cs="Arial"/>
          <w:sz w:val="22"/>
          <w:szCs w:val="22"/>
        </w:rPr>
        <w:t xml:space="preserve">almeno </w:t>
      </w:r>
      <w:r w:rsidR="00DA5A6C">
        <w:rPr>
          <w:rFonts w:ascii="Arial" w:hAnsi="Arial" w:cs="Arial"/>
          <w:sz w:val="22"/>
          <w:szCs w:val="22"/>
        </w:rPr>
        <w:t xml:space="preserve">un ciclo completo di </w:t>
      </w:r>
      <w:r w:rsidR="00297A3B">
        <w:rPr>
          <w:rFonts w:ascii="Arial" w:hAnsi="Arial" w:cs="Arial"/>
          <w:sz w:val="22"/>
          <w:szCs w:val="22"/>
        </w:rPr>
        <w:t xml:space="preserve"> </w:t>
      </w:r>
      <w:r w:rsidR="00DA5A6C">
        <w:rPr>
          <w:rFonts w:ascii="Arial" w:hAnsi="Arial" w:cs="Arial"/>
          <w:sz w:val="22"/>
          <w:szCs w:val="22"/>
        </w:rPr>
        <w:t>percors</w:t>
      </w:r>
      <w:r w:rsidR="003B3A71">
        <w:rPr>
          <w:rFonts w:ascii="Arial" w:hAnsi="Arial" w:cs="Arial"/>
          <w:sz w:val="22"/>
          <w:szCs w:val="22"/>
        </w:rPr>
        <w:t>o</w:t>
      </w:r>
      <w:r w:rsidR="00DA5A6C">
        <w:rPr>
          <w:rFonts w:ascii="Arial" w:hAnsi="Arial" w:cs="Arial"/>
          <w:sz w:val="22"/>
          <w:szCs w:val="22"/>
        </w:rPr>
        <w:t xml:space="preserve">;  </w:t>
      </w:r>
    </w:p>
    <w:p w:rsidR="00D61321" w:rsidRPr="00814EAA" w:rsidRDefault="00655AFA" w:rsidP="00D61321">
      <w:pPr>
        <w:numPr>
          <w:ilvl w:val="0"/>
          <w:numId w:val="8"/>
        </w:numPr>
        <w:spacing w:after="120"/>
        <w:ind w:left="98"/>
        <w:jc w:val="both"/>
        <w:rPr>
          <w:b/>
          <w:bCs/>
          <w:i/>
          <w:iCs/>
          <w:sz w:val="20"/>
          <w:szCs w:val="20"/>
        </w:rPr>
      </w:pPr>
      <w:r w:rsidRPr="00D61321">
        <w:rPr>
          <w:rFonts w:ascii="Arial" w:hAnsi="Arial" w:cs="Arial"/>
          <w:sz w:val="22"/>
          <w:szCs w:val="22"/>
        </w:rPr>
        <w:t>di fornire, su richiesta dell’Amministrazione, la documentazione necessaria ad attestare la correttezza dei dati forniti ai fini della valutazione della proposta ai sensi dell’art. 1</w:t>
      </w:r>
      <w:r w:rsidR="007C5B04">
        <w:rPr>
          <w:rFonts w:ascii="Arial" w:hAnsi="Arial" w:cs="Arial"/>
          <w:sz w:val="22"/>
          <w:szCs w:val="22"/>
        </w:rPr>
        <w:t>0.4</w:t>
      </w:r>
      <w:r w:rsidRPr="00D61321">
        <w:rPr>
          <w:rFonts w:ascii="Arial" w:hAnsi="Arial" w:cs="Arial"/>
          <w:sz w:val="22"/>
          <w:szCs w:val="22"/>
        </w:rPr>
        <w:t xml:space="preserve"> dell’Avviso pubblico; a fronte di dati non veritieri o di mancata trasmissione della documentazione richiesta, il punteggio assegnato per gli indicatori di valutazione di cui al citato articolo sarà sempre quello minimo (0), fermo restando le cause di esclusione previste dall’Avviso, oltre alla segnalazione </w:t>
      </w:r>
      <w:r w:rsidRPr="00814EAA">
        <w:rPr>
          <w:rFonts w:ascii="Arial" w:hAnsi="Arial" w:cs="Arial"/>
          <w:sz w:val="22"/>
          <w:szCs w:val="22"/>
        </w:rPr>
        <w:t>all’</w:t>
      </w:r>
      <w:r w:rsidR="00D61321" w:rsidRPr="00814EAA">
        <w:rPr>
          <w:rFonts w:ascii="Arial" w:hAnsi="Arial" w:cs="Arial"/>
          <w:sz w:val="22"/>
          <w:szCs w:val="22"/>
        </w:rPr>
        <w:t>Autorità Giudiziaria competente;</w:t>
      </w:r>
    </w:p>
    <w:p w:rsidR="009621D6" w:rsidRPr="009621D6" w:rsidRDefault="00D75306" w:rsidP="00D61321">
      <w:pPr>
        <w:numPr>
          <w:ilvl w:val="0"/>
          <w:numId w:val="8"/>
        </w:numPr>
        <w:spacing w:after="120"/>
        <w:ind w:left="98"/>
        <w:jc w:val="both"/>
        <w:rPr>
          <w:b/>
          <w:bCs/>
          <w:i/>
          <w:iCs/>
          <w:sz w:val="20"/>
          <w:szCs w:val="20"/>
        </w:rPr>
      </w:pPr>
      <w:r w:rsidRPr="009621D6">
        <w:rPr>
          <w:rFonts w:ascii="Arial" w:hAnsi="Arial" w:cs="Arial"/>
          <w:sz w:val="22"/>
          <w:szCs w:val="22"/>
        </w:rPr>
        <w:t xml:space="preserve">di avviare </w:t>
      </w:r>
      <w:r w:rsidR="003441DE" w:rsidRPr="005A2403">
        <w:rPr>
          <w:rFonts w:ascii="Arial" w:hAnsi="Arial" w:cs="Arial"/>
          <w:sz w:val="22"/>
          <w:szCs w:val="22"/>
        </w:rPr>
        <w:t xml:space="preserve">le attività d’aula </w:t>
      </w:r>
      <w:r w:rsidR="005A2403" w:rsidRPr="005A2403">
        <w:rPr>
          <w:rFonts w:ascii="Arial" w:hAnsi="Arial" w:cs="Arial"/>
          <w:sz w:val="22"/>
          <w:szCs w:val="22"/>
        </w:rPr>
        <w:t>ad avvenuto riconoscimento della Fondazione e secondo ogni altra indicazione dell’Amministrazione;</w:t>
      </w:r>
      <w:r w:rsidR="009621D6">
        <w:rPr>
          <w:rFonts w:ascii="Arial" w:hAnsi="Arial" w:cs="Arial"/>
          <w:sz w:val="22"/>
          <w:szCs w:val="22"/>
        </w:rPr>
        <w:t xml:space="preserve">  </w:t>
      </w:r>
    </w:p>
    <w:p w:rsidR="00D61321" w:rsidRPr="009621D6" w:rsidRDefault="00655AFA" w:rsidP="00D61321">
      <w:pPr>
        <w:numPr>
          <w:ilvl w:val="0"/>
          <w:numId w:val="8"/>
        </w:numPr>
        <w:spacing w:after="120"/>
        <w:ind w:left="98"/>
        <w:jc w:val="both"/>
        <w:rPr>
          <w:b/>
          <w:bCs/>
          <w:i/>
          <w:iCs/>
          <w:sz w:val="20"/>
          <w:szCs w:val="20"/>
        </w:rPr>
      </w:pPr>
      <w:r w:rsidRPr="009621D6">
        <w:rPr>
          <w:rFonts w:ascii="Arial" w:hAnsi="Arial" w:cs="Arial"/>
          <w:sz w:val="22"/>
          <w:szCs w:val="22"/>
        </w:rPr>
        <w:t>di osservare la normativa UE, nazionale e regionale di riferimento, quanto disposto dall’Avviso e le modalità di ge</w:t>
      </w:r>
      <w:r w:rsidR="00D61321" w:rsidRPr="009621D6">
        <w:rPr>
          <w:rFonts w:ascii="Arial" w:hAnsi="Arial" w:cs="Arial"/>
          <w:sz w:val="22"/>
          <w:szCs w:val="22"/>
        </w:rPr>
        <w:t>stione pubblicate dalla Regione;</w:t>
      </w:r>
    </w:p>
    <w:p w:rsidR="00D61321" w:rsidRP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di rispettare le finalità, i contenuti e le modalità attuative descr</w:t>
      </w:r>
      <w:r w:rsidR="00D61321">
        <w:rPr>
          <w:rFonts w:ascii="Arial" w:hAnsi="Arial" w:cs="Arial"/>
          <w:sz w:val="22"/>
          <w:szCs w:val="22"/>
        </w:rPr>
        <w:t xml:space="preserve">itti nella proposta di progetto presentata e di cui </w:t>
      </w:r>
      <w:r w:rsidR="00D31597">
        <w:rPr>
          <w:rFonts w:ascii="Arial" w:hAnsi="Arial" w:cs="Arial"/>
          <w:sz w:val="22"/>
          <w:szCs w:val="22"/>
        </w:rPr>
        <w:t>s</w:t>
      </w:r>
      <w:r w:rsidR="00D61321">
        <w:rPr>
          <w:rFonts w:ascii="Arial" w:hAnsi="Arial" w:cs="Arial"/>
          <w:sz w:val="22"/>
          <w:szCs w:val="22"/>
        </w:rPr>
        <w:t xml:space="preserve">i chiede </w:t>
      </w:r>
      <w:r w:rsidR="00D31597">
        <w:rPr>
          <w:rFonts w:ascii="Arial" w:hAnsi="Arial" w:cs="Arial"/>
          <w:sz w:val="22"/>
          <w:szCs w:val="22"/>
        </w:rPr>
        <w:t xml:space="preserve">il </w:t>
      </w:r>
      <w:r w:rsidR="00D61321">
        <w:rPr>
          <w:rFonts w:ascii="Arial" w:hAnsi="Arial" w:cs="Arial"/>
          <w:sz w:val="22"/>
          <w:szCs w:val="22"/>
        </w:rPr>
        <w:t>finanziamento;</w:t>
      </w:r>
    </w:p>
    <w:p w:rsidR="00D61321" w:rsidRP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 xml:space="preserve">di accettare le indagini tecniche e i controlli che la Regione e gli altri organi competenti potranno effettuare, ai fini della valutazione e delle verifiche di competenza relativamente al percorso </w:t>
      </w:r>
      <w:r w:rsidR="00D61321">
        <w:rPr>
          <w:rFonts w:ascii="Arial" w:hAnsi="Arial" w:cs="Arial"/>
          <w:sz w:val="22"/>
          <w:szCs w:val="22"/>
        </w:rPr>
        <w:t>oggetto della proposta presentata;</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lastRenderedPageBreak/>
        <w:t>di non versare in situazione di fallimento, liquidazione coatta, concordato preventivo o altra situazione liquidatoria, anche volontaria (salve le eccezioni di legge);</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che gli amministratori</w:t>
      </w:r>
      <w:r w:rsidR="00220FB8">
        <w:rPr>
          <w:rFonts w:ascii="Arial" w:hAnsi="Arial" w:cs="Arial"/>
          <w:sz w:val="22"/>
          <w:szCs w:val="22"/>
        </w:rPr>
        <w:t>/titolari di cariche</w:t>
      </w:r>
      <w:r w:rsidRPr="00D61321">
        <w:rPr>
          <w:rFonts w:ascii="Arial" w:hAnsi="Arial" w:cs="Arial"/>
          <w:sz w:val="22"/>
          <w:szCs w:val="22"/>
        </w:rPr>
        <w:t xml:space="preserve"> muniti di potere di rappresentanza non abbiano subito condanne del A.G. penale - anche non definitive - per delitti considerati dall’art. 80 del D.lgs n. 50/2016 o che siano sottoposti alle misure di prevenzione od ostative previste rispettivamente all'art. 6 ed all'art. 67 del d.lgs. n. 159/2011;</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 xml:space="preserve">di non avere esposizione debitoria a qualunque titolo maturata e definitivamente accertata nei confronti della Regione Siciliana; </w:t>
      </w:r>
    </w:p>
    <w:p w:rsidR="00E31383" w:rsidRPr="00E31383" w:rsidRDefault="00655AFA" w:rsidP="00D61321">
      <w:pPr>
        <w:numPr>
          <w:ilvl w:val="0"/>
          <w:numId w:val="8"/>
        </w:numPr>
        <w:spacing w:after="120"/>
        <w:ind w:left="98"/>
        <w:jc w:val="both"/>
        <w:rPr>
          <w:b/>
          <w:bCs/>
          <w:i/>
          <w:iCs/>
          <w:sz w:val="20"/>
          <w:szCs w:val="20"/>
        </w:rPr>
      </w:pPr>
      <w:r w:rsidRPr="00E31383">
        <w:rPr>
          <w:rFonts w:ascii="Arial" w:hAnsi="Arial" w:cs="Arial"/>
          <w:sz w:val="22"/>
          <w:szCs w:val="22"/>
        </w:rPr>
        <w:t xml:space="preserve">di </w:t>
      </w:r>
      <w:r w:rsidR="00220FB8" w:rsidRPr="00E31383">
        <w:rPr>
          <w:rFonts w:ascii="Arial" w:hAnsi="Arial" w:cs="Arial"/>
          <w:sz w:val="22"/>
          <w:szCs w:val="22"/>
        </w:rPr>
        <w:t>rispettare</w:t>
      </w:r>
      <w:r w:rsidRPr="00E31383">
        <w:rPr>
          <w:rFonts w:ascii="Arial" w:hAnsi="Arial" w:cs="Arial"/>
          <w:sz w:val="22"/>
          <w:szCs w:val="22"/>
        </w:rPr>
        <w:t xml:space="preserve"> gli obblighi previsti dalla Legge n. 68/1999 e s.m.i. “Norme per il diritto al lavoro dei disabili”, </w:t>
      </w:r>
      <w:r w:rsidR="00E31383" w:rsidRPr="00E31383">
        <w:rPr>
          <w:rFonts w:ascii="Arial" w:hAnsi="Arial" w:cs="Arial"/>
          <w:i/>
          <w:color w:val="7F7F7F" w:themeColor="text1" w:themeTint="80"/>
          <w:sz w:val="22"/>
          <w:szCs w:val="22"/>
        </w:rPr>
        <w:t>(solo nel caso di Fondazioni non ancora costituite)</w:t>
      </w:r>
      <w:r w:rsidR="00E31383" w:rsidRPr="00E31383">
        <w:rPr>
          <w:rFonts w:ascii="Arial" w:hAnsi="Arial" w:cs="Arial"/>
          <w:sz w:val="22"/>
          <w:szCs w:val="22"/>
        </w:rPr>
        <w:t xml:space="preserve"> e</w:t>
      </w:r>
      <w:r w:rsidR="0035137F" w:rsidRPr="00E31383">
        <w:rPr>
          <w:rFonts w:ascii="Arial" w:hAnsi="Arial" w:cs="Arial"/>
          <w:sz w:val="22"/>
          <w:szCs w:val="22"/>
        </w:rPr>
        <w:t xml:space="preserve"> di impegnarsi a prevedere </w:t>
      </w:r>
      <w:r w:rsidR="00E31383" w:rsidRPr="00E31383">
        <w:rPr>
          <w:rFonts w:ascii="Arial" w:hAnsi="Arial" w:cs="Arial"/>
          <w:sz w:val="22"/>
          <w:szCs w:val="22"/>
        </w:rPr>
        <w:t>il rispetto di tali obblighi, ove ne ricorrano le condizioni, in capo al</w:t>
      </w:r>
      <w:r w:rsidR="0035137F" w:rsidRPr="00E31383">
        <w:rPr>
          <w:rFonts w:ascii="Arial" w:hAnsi="Arial" w:cs="Arial"/>
          <w:sz w:val="22"/>
          <w:szCs w:val="22"/>
        </w:rPr>
        <w:t>la costituenda Fondazione</w:t>
      </w:r>
      <w:r w:rsidR="00E31383" w:rsidRPr="00E31383">
        <w:rPr>
          <w:rFonts w:ascii="Arial" w:hAnsi="Arial" w:cs="Arial"/>
          <w:sz w:val="22"/>
          <w:szCs w:val="22"/>
        </w:rPr>
        <w:t xml:space="preserve"> ITS; </w:t>
      </w:r>
    </w:p>
    <w:p w:rsidR="00D61321" w:rsidRPr="00E31383" w:rsidRDefault="00655AFA" w:rsidP="00D61321">
      <w:pPr>
        <w:numPr>
          <w:ilvl w:val="0"/>
          <w:numId w:val="8"/>
        </w:numPr>
        <w:spacing w:after="120"/>
        <w:ind w:left="98"/>
        <w:jc w:val="both"/>
        <w:rPr>
          <w:b/>
          <w:bCs/>
          <w:i/>
          <w:iCs/>
          <w:sz w:val="20"/>
          <w:szCs w:val="20"/>
        </w:rPr>
      </w:pPr>
      <w:r w:rsidRPr="00E31383">
        <w:rPr>
          <w:rFonts w:ascii="Arial" w:hAnsi="Arial" w:cs="Arial"/>
          <w:bCs/>
          <w:color w:val="000000"/>
          <w:sz w:val="22"/>
          <w:szCs w:val="22"/>
        </w:rPr>
        <w:t>di aver preso visione dell’Avviso pubblico e delle ulteriori disposizioni adottate da parte dell’Amministrazione e di accettarne tu</w:t>
      </w:r>
      <w:r w:rsidR="00D61321" w:rsidRPr="00E31383">
        <w:rPr>
          <w:rFonts w:ascii="Arial" w:hAnsi="Arial" w:cs="Arial"/>
          <w:bCs/>
          <w:color w:val="000000"/>
          <w:sz w:val="22"/>
          <w:szCs w:val="22"/>
        </w:rPr>
        <w:t>tti i contenuti e le condizioni</w:t>
      </w:r>
      <w:r w:rsidR="00452A6F" w:rsidRPr="00E31383">
        <w:rPr>
          <w:rFonts w:ascii="Arial" w:hAnsi="Arial" w:cs="Arial"/>
          <w:bCs/>
          <w:color w:val="000000"/>
          <w:sz w:val="22"/>
          <w:szCs w:val="22"/>
        </w:rPr>
        <w:t>;</w:t>
      </w:r>
    </w:p>
    <w:p w:rsidR="00D61321" w:rsidRPr="00D61321" w:rsidRDefault="00D61321" w:rsidP="00D61321">
      <w:pPr>
        <w:numPr>
          <w:ilvl w:val="0"/>
          <w:numId w:val="8"/>
        </w:numPr>
        <w:spacing w:after="120"/>
        <w:ind w:left="98"/>
        <w:jc w:val="both"/>
        <w:rPr>
          <w:b/>
          <w:bCs/>
          <w:i/>
          <w:iCs/>
          <w:sz w:val="20"/>
          <w:szCs w:val="20"/>
        </w:rPr>
      </w:pPr>
      <w:r>
        <w:rPr>
          <w:rFonts w:ascii="Arial" w:hAnsi="Arial" w:cs="Arial"/>
          <w:sz w:val="22"/>
          <w:szCs w:val="22"/>
        </w:rPr>
        <w:t xml:space="preserve">che per la proposta progettuale di cui si chiede finanziamento </w:t>
      </w:r>
      <w:r w:rsidR="00655AFA" w:rsidRPr="00D61321">
        <w:rPr>
          <w:rFonts w:ascii="Arial" w:hAnsi="Arial" w:cs="Arial"/>
          <w:sz w:val="22"/>
          <w:szCs w:val="22"/>
        </w:rPr>
        <w:t>non sono stati richiesti altri finanziamenti nell’ambito dello stesso avviso pubblico, di programmi nazionali o regionali, né altri programmi o iniziative comunitarie e di non percepire altri finanziamenti pubblici per la realiz</w:t>
      </w:r>
      <w:r>
        <w:rPr>
          <w:rFonts w:ascii="Arial" w:hAnsi="Arial" w:cs="Arial"/>
          <w:sz w:val="22"/>
          <w:szCs w:val="22"/>
        </w:rPr>
        <w:t>zazione del progetto presentato;</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di essere a conoscenza delle disposizioni relative a ispezioni, controlli, revoche e sanzioni di cui all’Avviso pubblico e alla normativa UE, nazionale e regionale in materia di FSE;</w:t>
      </w:r>
    </w:p>
    <w:p w:rsidR="00544323" w:rsidRDefault="00655AFA" w:rsidP="00544323">
      <w:pPr>
        <w:numPr>
          <w:ilvl w:val="0"/>
          <w:numId w:val="8"/>
        </w:numPr>
        <w:spacing w:after="120"/>
        <w:ind w:left="98"/>
        <w:jc w:val="both"/>
        <w:rPr>
          <w:b/>
          <w:bCs/>
          <w:i/>
          <w:iCs/>
          <w:sz w:val="20"/>
          <w:szCs w:val="20"/>
        </w:rPr>
      </w:pPr>
      <w:r w:rsidRPr="00D61321">
        <w:rPr>
          <w:rFonts w:ascii="Arial" w:hAnsi="Arial" w:cs="Arial"/>
          <w:sz w:val="22"/>
          <w:szCs w:val="22"/>
        </w:rPr>
        <w:t>di rispettare le norme dell’ordinamento giuridico in materia di prevenzione degli infortuni sul luogo di lavoro e delle malattie professionali, della sicurezza sui luoghi di lavoro, dei contratti collettivi di lavoro e della normativa relativa alla tutela dell’ambiente.</w:t>
      </w:r>
    </w:p>
    <w:p w:rsidR="00544323" w:rsidRPr="00544323" w:rsidRDefault="00544323" w:rsidP="00544323">
      <w:pPr>
        <w:numPr>
          <w:ilvl w:val="0"/>
          <w:numId w:val="8"/>
        </w:numPr>
        <w:spacing w:after="120"/>
        <w:ind w:left="98"/>
        <w:jc w:val="both"/>
        <w:rPr>
          <w:rFonts w:ascii="Arial" w:hAnsi="Arial" w:cs="Arial"/>
          <w:sz w:val="22"/>
          <w:szCs w:val="22"/>
        </w:rPr>
      </w:pPr>
      <w:r w:rsidRPr="00544323">
        <w:rPr>
          <w:rFonts w:ascii="Arial" w:hAnsi="Arial" w:cs="Arial"/>
          <w:sz w:val="22"/>
          <w:szCs w:val="22"/>
        </w:rPr>
        <w:t>Di autorizzare  il trattamento dei dati forniti nell’ambito della presente istanza, ai sensi del D.Lgs n. 196/2003 e s.m.i..</w:t>
      </w:r>
    </w:p>
    <w:p w:rsidR="00544323" w:rsidRDefault="00544323" w:rsidP="00544323">
      <w:pPr>
        <w:spacing w:after="120"/>
        <w:ind w:left="98"/>
        <w:jc w:val="both"/>
        <w:rPr>
          <w:b/>
          <w:bCs/>
          <w:i/>
          <w:iCs/>
          <w:sz w:val="20"/>
          <w:szCs w:val="20"/>
        </w:rPr>
      </w:pPr>
    </w:p>
    <w:p w:rsidR="002D6855" w:rsidRPr="00D241E9" w:rsidRDefault="00D241E9" w:rsidP="00FF2EFC">
      <w:pPr>
        <w:spacing w:after="120"/>
        <w:ind w:left="98"/>
        <w:jc w:val="both"/>
        <w:rPr>
          <w:rFonts w:ascii="Arial" w:hAnsi="Arial" w:cs="Arial"/>
          <w:sz w:val="22"/>
          <w:szCs w:val="22"/>
        </w:rPr>
      </w:pPr>
      <w:r w:rsidRPr="00F67E0A">
        <w:rPr>
          <w:rFonts w:ascii="Arial" w:hAnsi="Arial" w:cs="Arial"/>
          <w:i/>
          <w:color w:val="7F7F7F" w:themeColor="text1" w:themeTint="80"/>
          <w:sz w:val="22"/>
          <w:szCs w:val="22"/>
        </w:rPr>
        <w:t>(Solo nel caso di Fondazione costituita</w:t>
      </w:r>
      <w:r w:rsidRPr="00D241E9">
        <w:rPr>
          <w:rFonts w:ascii="Arial" w:hAnsi="Arial" w:cs="Arial"/>
          <w:i/>
          <w:color w:val="7F7F7F" w:themeColor="text1" w:themeTint="80"/>
          <w:sz w:val="22"/>
          <w:szCs w:val="22"/>
        </w:rPr>
        <w:t>)</w:t>
      </w:r>
      <w:r w:rsidRPr="00D241E9">
        <w:rPr>
          <w:rFonts w:ascii="Arial" w:hAnsi="Arial" w:cs="Arial"/>
          <w:sz w:val="22"/>
          <w:szCs w:val="22"/>
        </w:rPr>
        <w:t xml:space="preserve"> Si allega</w:t>
      </w:r>
      <w:r w:rsidR="002D6855" w:rsidRPr="00D241E9">
        <w:rPr>
          <w:rFonts w:ascii="Arial" w:hAnsi="Arial" w:cs="Arial"/>
          <w:sz w:val="22"/>
          <w:szCs w:val="22"/>
        </w:rPr>
        <w:t>:</w:t>
      </w:r>
    </w:p>
    <w:p w:rsidR="00D241E9" w:rsidRDefault="002D6855" w:rsidP="00D241E9">
      <w:pPr>
        <w:pStyle w:val="Paragrafoelenco"/>
        <w:numPr>
          <w:ilvl w:val="0"/>
          <w:numId w:val="12"/>
        </w:numPr>
        <w:spacing w:after="120"/>
        <w:jc w:val="both"/>
        <w:rPr>
          <w:rFonts w:ascii="Arial" w:hAnsi="Arial" w:cs="Arial"/>
          <w:i/>
          <w:sz w:val="22"/>
          <w:szCs w:val="22"/>
        </w:rPr>
      </w:pPr>
      <w:r w:rsidRPr="00F67E0A">
        <w:rPr>
          <w:rFonts w:ascii="Arial" w:hAnsi="Arial" w:cs="Arial"/>
          <w:i/>
          <w:sz w:val="22"/>
          <w:szCs w:val="22"/>
        </w:rPr>
        <w:t>Copia della delibera di impegno al cofinanziamento</w:t>
      </w:r>
      <w:r w:rsidR="0068096E" w:rsidRPr="00F67E0A">
        <w:rPr>
          <w:rFonts w:ascii="Arial" w:hAnsi="Arial" w:cs="Arial"/>
          <w:i/>
          <w:sz w:val="22"/>
          <w:szCs w:val="22"/>
        </w:rPr>
        <w:t>;</w:t>
      </w:r>
    </w:p>
    <w:p w:rsidR="0068096E" w:rsidRPr="00D241E9" w:rsidRDefault="0068096E" w:rsidP="00D241E9">
      <w:pPr>
        <w:pStyle w:val="Paragrafoelenco"/>
        <w:numPr>
          <w:ilvl w:val="0"/>
          <w:numId w:val="12"/>
        </w:numPr>
        <w:spacing w:after="120"/>
        <w:jc w:val="both"/>
        <w:rPr>
          <w:rFonts w:ascii="Arial" w:hAnsi="Arial" w:cs="Arial"/>
          <w:i/>
          <w:sz w:val="22"/>
          <w:szCs w:val="22"/>
        </w:rPr>
      </w:pPr>
      <w:r w:rsidRPr="00D241E9">
        <w:rPr>
          <w:rFonts w:ascii="Arial" w:hAnsi="Arial" w:cs="Arial"/>
          <w:i/>
          <w:sz w:val="22"/>
          <w:szCs w:val="22"/>
        </w:rPr>
        <w:t>copia conforme dell</w:t>
      </w:r>
      <w:r w:rsidR="00220FB8" w:rsidRPr="00D241E9">
        <w:rPr>
          <w:rFonts w:ascii="Arial" w:hAnsi="Arial" w:cs="Arial"/>
          <w:i/>
          <w:sz w:val="22"/>
          <w:szCs w:val="22"/>
        </w:rPr>
        <w:t>o</w:t>
      </w:r>
      <w:r w:rsidRPr="00D241E9">
        <w:rPr>
          <w:rFonts w:ascii="Arial" w:hAnsi="Arial" w:cs="Arial"/>
          <w:i/>
          <w:sz w:val="22"/>
          <w:szCs w:val="22"/>
        </w:rPr>
        <w:t xml:space="preserve"> </w:t>
      </w:r>
      <w:r w:rsidR="00220FB8" w:rsidRPr="00D241E9">
        <w:rPr>
          <w:rFonts w:ascii="Arial" w:hAnsi="Arial" w:cs="Arial"/>
          <w:i/>
          <w:sz w:val="22"/>
          <w:szCs w:val="22"/>
        </w:rPr>
        <w:t>Statuto.</w:t>
      </w:r>
    </w:p>
    <w:p w:rsidR="00544323" w:rsidRPr="00FF2EFC" w:rsidRDefault="00544323" w:rsidP="00FF2EFC">
      <w:pPr>
        <w:spacing w:after="120"/>
        <w:ind w:left="98"/>
        <w:jc w:val="both"/>
        <w:rPr>
          <w:rFonts w:ascii="Arial" w:hAnsi="Arial" w:cs="Arial"/>
          <w:sz w:val="22"/>
          <w:szCs w:val="22"/>
        </w:rPr>
      </w:pPr>
    </w:p>
    <w:p w:rsidR="000602E8" w:rsidRDefault="00655AFA">
      <w:pPr>
        <w:ind w:left="720"/>
        <w:jc w:val="both"/>
        <w:rPr>
          <w:rFonts w:ascii="Arial" w:hAnsi="Arial" w:cs="Arial"/>
          <w:bCs/>
          <w:sz w:val="20"/>
          <w:szCs w:val="20"/>
        </w:rPr>
      </w:pPr>
      <w:r>
        <w:rPr>
          <w:rFonts w:ascii="Arial" w:hAnsi="Arial" w:cs="Arial"/>
          <w:bCs/>
          <w:sz w:val="20"/>
          <w:szCs w:val="20"/>
        </w:rPr>
        <w:t>Luogo e data</w:t>
      </w:r>
    </w:p>
    <w:p w:rsidR="00544323" w:rsidRPr="00544323" w:rsidRDefault="00544323" w:rsidP="00544323">
      <w:pPr>
        <w:jc w:val="right"/>
        <w:rPr>
          <w:rFonts w:ascii="Arial" w:hAnsi="Arial" w:cs="Arial"/>
          <w:bCs/>
          <w:sz w:val="20"/>
          <w:szCs w:val="20"/>
        </w:rPr>
      </w:pPr>
      <w:r w:rsidRPr="00544323">
        <w:rPr>
          <w:rFonts w:ascii="Arial" w:hAnsi="Arial" w:cs="Arial"/>
          <w:bCs/>
          <w:sz w:val="20"/>
          <w:szCs w:val="20"/>
        </w:rPr>
        <w:t xml:space="preserve">Il legale rappresentante </w:t>
      </w:r>
    </w:p>
    <w:p w:rsidR="00544323" w:rsidRPr="00544323" w:rsidRDefault="00544323" w:rsidP="00544323">
      <w:pPr>
        <w:jc w:val="right"/>
        <w:rPr>
          <w:rFonts w:ascii="Arial" w:hAnsi="Arial" w:cs="Arial"/>
          <w:bCs/>
          <w:sz w:val="20"/>
          <w:szCs w:val="20"/>
        </w:rPr>
      </w:pPr>
      <w:r w:rsidRPr="00544323">
        <w:rPr>
          <w:rFonts w:ascii="Arial" w:hAnsi="Arial" w:cs="Arial"/>
          <w:bCs/>
          <w:sz w:val="20"/>
          <w:szCs w:val="20"/>
        </w:rPr>
        <w:t>o altro soggetto munito di poteri di firma*</w:t>
      </w:r>
    </w:p>
    <w:p w:rsidR="00544323" w:rsidRPr="00544323" w:rsidRDefault="00544323" w:rsidP="00544323">
      <w:pPr>
        <w:ind w:left="7788"/>
        <w:jc w:val="center"/>
        <w:rPr>
          <w:rFonts w:ascii="Arial" w:hAnsi="Arial" w:cs="Arial"/>
          <w:i/>
          <w:sz w:val="20"/>
          <w:szCs w:val="20"/>
        </w:rPr>
      </w:pPr>
      <w:r w:rsidRPr="00544323">
        <w:rPr>
          <w:rFonts w:ascii="Arial" w:hAnsi="Arial" w:cs="Arial"/>
          <w:i/>
          <w:sz w:val="20"/>
          <w:szCs w:val="20"/>
        </w:rPr>
        <w:t>(firma digitale)**</w:t>
      </w:r>
    </w:p>
    <w:p w:rsidR="000602E8" w:rsidRDefault="000602E8">
      <w:pPr>
        <w:jc w:val="right"/>
        <w:rPr>
          <w:rFonts w:ascii="Arial" w:hAnsi="Arial" w:cs="Arial"/>
          <w:bCs/>
          <w:sz w:val="20"/>
          <w:szCs w:val="20"/>
        </w:rPr>
      </w:pPr>
    </w:p>
    <w:p w:rsidR="005D4AC2" w:rsidRPr="00AA2FE3" w:rsidRDefault="00AA2FE3" w:rsidP="00AA2FE3">
      <w:pPr>
        <w:jc w:val="right"/>
        <w:rPr>
          <w:rFonts w:ascii="Arial" w:hAnsi="Arial" w:cs="Arial"/>
          <w:sz w:val="20"/>
          <w:szCs w:val="20"/>
        </w:rPr>
      </w:pPr>
      <w:r>
        <w:rPr>
          <w:rFonts w:ascii="Arial" w:hAnsi="Arial" w:cs="Arial"/>
          <w:sz w:val="20"/>
          <w:szCs w:val="20"/>
        </w:rPr>
        <w:t>_________________________</w:t>
      </w:r>
    </w:p>
    <w:p w:rsidR="00732F42" w:rsidRDefault="00732F42">
      <w:pPr>
        <w:jc w:val="both"/>
        <w:rPr>
          <w:rFonts w:ascii="Arial" w:hAnsi="Arial" w:cs="Arial"/>
          <w:sz w:val="20"/>
          <w:szCs w:val="20"/>
        </w:rPr>
      </w:pPr>
    </w:p>
    <w:p w:rsidR="004338BF" w:rsidRDefault="004338BF">
      <w:pPr>
        <w:jc w:val="both"/>
        <w:rPr>
          <w:rFonts w:ascii="Arial" w:hAnsi="Arial" w:cs="Arial"/>
          <w:sz w:val="20"/>
          <w:szCs w:val="20"/>
        </w:rPr>
      </w:pPr>
    </w:p>
    <w:p w:rsidR="00544323" w:rsidRDefault="00544323">
      <w:pPr>
        <w:jc w:val="both"/>
        <w:rPr>
          <w:rFonts w:ascii="Arial" w:hAnsi="Arial" w:cs="Arial"/>
          <w:sz w:val="20"/>
          <w:szCs w:val="20"/>
        </w:rPr>
      </w:pPr>
    </w:p>
    <w:p w:rsidR="000602E8" w:rsidRPr="00D33423" w:rsidRDefault="00655AFA">
      <w:pPr>
        <w:jc w:val="both"/>
        <w:rPr>
          <w:rFonts w:ascii="Arial" w:hAnsi="Arial" w:cs="Arial"/>
          <w:bCs/>
          <w:sz w:val="18"/>
          <w:szCs w:val="18"/>
        </w:rPr>
      </w:pPr>
      <w:r w:rsidRPr="00D33423">
        <w:rPr>
          <w:rFonts w:ascii="Arial" w:hAnsi="Arial" w:cs="Arial"/>
          <w:b/>
          <w:sz w:val="18"/>
          <w:szCs w:val="18"/>
        </w:rPr>
        <w:t>*</w:t>
      </w:r>
      <w:r w:rsidRPr="00D33423">
        <w:rPr>
          <w:rFonts w:ascii="Arial" w:hAnsi="Arial" w:cs="Arial"/>
          <w:bCs/>
          <w:sz w:val="18"/>
          <w:szCs w:val="18"/>
        </w:rPr>
        <w:t xml:space="preserve"> In caso di altro soggetto munito di poteri di firma, allegare atto di delega o altro documento comprovante poteri di firma</w:t>
      </w:r>
      <w:r w:rsidR="00732F42" w:rsidRPr="00D33423">
        <w:rPr>
          <w:rFonts w:ascii="Arial" w:hAnsi="Arial" w:cs="Arial"/>
          <w:bCs/>
          <w:sz w:val="18"/>
          <w:szCs w:val="18"/>
        </w:rPr>
        <w:t xml:space="preserve"> vigenti.</w:t>
      </w:r>
    </w:p>
    <w:p w:rsidR="00544323" w:rsidRPr="00D33423" w:rsidRDefault="00544323" w:rsidP="00544323">
      <w:pPr>
        <w:jc w:val="both"/>
        <w:rPr>
          <w:rFonts w:ascii="Arial" w:hAnsi="Arial" w:cs="Arial"/>
          <w:bCs/>
          <w:i/>
          <w:sz w:val="18"/>
          <w:szCs w:val="18"/>
        </w:rPr>
      </w:pPr>
      <w:r w:rsidRPr="00D33423">
        <w:rPr>
          <w:rFonts w:ascii="Arial" w:hAnsi="Arial" w:cs="Arial"/>
          <w:b/>
          <w:i/>
          <w:sz w:val="18"/>
          <w:szCs w:val="18"/>
        </w:rPr>
        <w:t>**</w:t>
      </w:r>
      <w:r w:rsidRPr="00D33423">
        <w:rPr>
          <w:rFonts w:ascii="Arial" w:hAnsi="Arial" w:cs="Arial"/>
          <w:bCs/>
          <w:i/>
          <w:sz w:val="18"/>
          <w:szCs w:val="18"/>
        </w:rPr>
        <w:t xml:space="preserve"> Obbligo di presentazione del documento di riconoscimento in corso di validità assolto implicitamente con l’apposizione della firma digitale, ai sensi del combinato disposto di cui agli artt. 38 e 47 del DPR n. 445/2000 e s.m.i. e art. 65, comma 1, lett. a) del D.Lgs 82/2005 e s.m.i..</w:t>
      </w:r>
    </w:p>
    <w:p w:rsidR="00544323" w:rsidRPr="00D33423" w:rsidRDefault="00544323">
      <w:pPr>
        <w:jc w:val="both"/>
        <w:rPr>
          <w:sz w:val="18"/>
          <w:szCs w:val="18"/>
        </w:rPr>
      </w:pPr>
    </w:p>
    <w:sectPr w:rsidR="00544323" w:rsidRPr="00D33423" w:rsidSect="007B4174">
      <w:headerReference w:type="even" r:id="rId8"/>
      <w:headerReference w:type="default" r:id="rId9"/>
      <w:footerReference w:type="even" r:id="rId10"/>
      <w:footerReference w:type="default" r:id="rId11"/>
      <w:headerReference w:type="first" r:id="rId12"/>
      <w:footerReference w:type="first" r:id="rId13"/>
      <w:pgSz w:w="11906" w:h="16838"/>
      <w:pgMar w:top="993" w:right="1134"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912" w:rsidRDefault="00A87912">
      <w:r>
        <w:separator/>
      </w:r>
    </w:p>
  </w:endnote>
  <w:endnote w:type="continuationSeparator" w:id="1">
    <w:p w:rsidR="00A87912" w:rsidRDefault="00A879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874D76">
    <w:pPr>
      <w:pStyle w:val="Pidipagina"/>
      <w:jc w:val="right"/>
    </w:pPr>
    <w:r>
      <w:rPr>
        <w:rFonts w:cs="Arial"/>
        <w:sz w:val="18"/>
        <w:szCs w:val="18"/>
      </w:rPr>
      <w:fldChar w:fldCharType="begin"/>
    </w:r>
    <w:r w:rsidR="00655AFA">
      <w:rPr>
        <w:rFonts w:cs="Arial"/>
        <w:sz w:val="18"/>
        <w:szCs w:val="18"/>
      </w:rPr>
      <w:instrText xml:space="preserve"> PAGE </w:instrText>
    </w:r>
    <w:r>
      <w:rPr>
        <w:rFonts w:cs="Arial"/>
        <w:sz w:val="18"/>
        <w:szCs w:val="18"/>
      </w:rPr>
      <w:fldChar w:fldCharType="separate"/>
    </w:r>
    <w:r w:rsidR="007E1001">
      <w:rPr>
        <w:rFonts w:cs="Arial"/>
        <w:noProof/>
        <w:sz w:val="18"/>
        <w:szCs w:val="18"/>
      </w:rPr>
      <w:t>2</w:t>
    </w:r>
    <w:r>
      <w:rPr>
        <w:rFonts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912" w:rsidRDefault="00A87912">
      <w:r>
        <w:separator/>
      </w:r>
    </w:p>
  </w:footnote>
  <w:footnote w:type="continuationSeparator" w:id="1">
    <w:p w:rsidR="00A87912" w:rsidRDefault="00A87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0"/>
        </w:tabs>
        <w:ind w:left="644" w:hanging="360"/>
      </w:pPr>
      <w:rPr>
        <w:rFonts w:ascii="Arial" w:hAnsi="Arial" w:cs="Arial"/>
      </w:rPr>
    </w:lvl>
  </w:abstractNum>
  <w:abstractNum w:abstractNumId="2">
    <w:nsid w:val="00000003"/>
    <w:multiLevelType w:val="singleLevel"/>
    <w:tmpl w:val="00000003"/>
    <w:name w:val="WW8Num4"/>
    <w:lvl w:ilvl="0">
      <w:start w:val="14"/>
      <w:numFmt w:val="bullet"/>
      <w:lvlText w:val="-"/>
      <w:lvlJc w:val="left"/>
      <w:pPr>
        <w:tabs>
          <w:tab w:val="num" w:pos="0"/>
        </w:tabs>
        <w:ind w:left="720" w:hanging="360"/>
      </w:pPr>
      <w:rPr>
        <w:rFonts w:ascii="Times New Roman" w:hAnsi="Times New Roman" w:cs="Times New Roman"/>
        <w:i w:val="0"/>
      </w:rPr>
    </w:lvl>
  </w:abstractNum>
  <w:abstractNum w:abstractNumId="3">
    <w:nsid w:val="00000004"/>
    <w:multiLevelType w:val="singleLevel"/>
    <w:tmpl w:val="00000004"/>
    <w:name w:val="WW8Num8"/>
    <w:lvl w:ilvl="0">
      <w:start w:val="14"/>
      <w:numFmt w:val="bullet"/>
      <w:lvlText w:val="-"/>
      <w:lvlJc w:val="left"/>
      <w:pPr>
        <w:tabs>
          <w:tab w:val="num" w:pos="0"/>
        </w:tabs>
        <w:ind w:left="644" w:hanging="360"/>
      </w:pPr>
      <w:rPr>
        <w:rFonts w:ascii="Arial" w:hAnsi="Arial" w:cs="Arial"/>
        <w:sz w:val="22"/>
      </w:rPr>
    </w:lvl>
  </w:abstractNum>
  <w:abstractNum w:abstractNumId="4">
    <w:nsid w:val="00000005"/>
    <w:multiLevelType w:val="singleLevel"/>
    <w:tmpl w:val="00000005"/>
    <w:name w:val="WW8Num10"/>
    <w:lvl w:ilvl="0">
      <w:start w:val="2"/>
      <w:numFmt w:val="lowerLetter"/>
      <w:lvlText w:val="%1)"/>
      <w:lvlJc w:val="left"/>
      <w:pPr>
        <w:tabs>
          <w:tab w:val="num" w:pos="0"/>
        </w:tabs>
        <w:ind w:left="720" w:hanging="360"/>
      </w:pPr>
    </w:lvl>
  </w:abstractNum>
  <w:abstractNum w:abstractNumId="5">
    <w:nsid w:val="00000006"/>
    <w:multiLevelType w:val="singleLevel"/>
    <w:tmpl w:val="00000006"/>
    <w:name w:val="WW8Num12"/>
    <w:lvl w:ilvl="0">
      <w:start w:val="1"/>
      <w:numFmt w:val="bullet"/>
      <w:lvlText w:val="o"/>
      <w:lvlJc w:val="left"/>
      <w:pPr>
        <w:tabs>
          <w:tab w:val="num" w:pos="0"/>
        </w:tabs>
        <w:ind w:left="720" w:hanging="360"/>
      </w:pPr>
      <w:rPr>
        <w:rFonts w:ascii="Courier New" w:hAnsi="Courier New" w:cs="Courier New"/>
      </w:rPr>
    </w:lvl>
  </w:abstractNum>
  <w:abstractNum w:abstractNumId="6">
    <w:nsid w:val="00000007"/>
    <w:multiLevelType w:val="singleLevel"/>
    <w:tmpl w:val="00000007"/>
    <w:name w:val="WW8Num15"/>
    <w:lvl w:ilvl="0">
      <w:start w:val="4"/>
      <w:numFmt w:val="bullet"/>
      <w:lvlText w:val="-"/>
      <w:lvlJc w:val="left"/>
      <w:pPr>
        <w:tabs>
          <w:tab w:val="num" w:pos="720"/>
        </w:tabs>
        <w:ind w:left="720" w:hanging="360"/>
      </w:pPr>
      <w:rPr>
        <w:rFonts w:ascii="Calibri" w:hAnsi="Calibri" w:cs="Calibri"/>
        <w:b w:val="0"/>
        <w:i w:val="0"/>
        <w:color w:val="auto"/>
        <w:sz w:val="22"/>
        <w:szCs w:val="22"/>
        <w:lang w:val="it-IT"/>
      </w:rPr>
    </w:lvl>
  </w:abstractNum>
  <w:abstractNum w:abstractNumId="7">
    <w:nsid w:val="00000008"/>
    <w:multiLevelType w:val="singleLevel"/>
    <w:tmpl w:val="00000008"/>
    <w:name w:val="WW8Num17"/>
    <w:lvl w:ilvl="0">
      <w:numFmt w:val="bullet"/>
      <w:lvlText w:val="-"/>
      <w:lvlJc w:val="left"/>
      <w:pPr>
        <w:tabs>
          <w:tab w:val="num" w:pos="155"/>
        </w:tabs>
        <w:ind w:left="269" w:hanging="171"/>
      </w:pPr>
      <w:rPr>
        <w:rFonts w:ascii="Arial" w:hAnsi="Arial" w:cs="Arial"/>
      </w:rPr>
    </w:lvl>
  </w:abstractNum>
  <w:abstractNum w:abstractNumId="8">
    <w:nsid w:val="00000009"/>
    <w:multiLevelType w:val="singleLevel"/>
    <w:tmpl w:val="00000009"/>
    <w:name w:val="WW8Num20"/>
    <w:lvl w:ilvl="0">
      <w:start w:val="1"/>
      <w:numFmt w:val="bullet"/>
      <w:lvlText w:val="o"/>
      <w:lvlJc w:val="left"/>
      <w:pPr>
        <w:tabs>
          <w:tab w:val="num" w:pos="0"/>
        </w:tabs>
        <w:ind w:left="720" w:hanging="360"/>
      </w:pPr>
      <w:rPr>
        <w:rFonts w:ascii="Courier New" w:hAnsi="Courier New" w:cs="Courier New"/>
      </w:rPr>
    </w:lvl>
  </w:abstractNum>
  <w:abstractNum w:abstractNumId="9">
    <w:nsid w:val="1AC6428D"/>
    <w:multiLevelType w:val="hybridMultilevel"/>
    <w:tmpl w:val="AB86D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6DD7399"/>
    <w:multiLevelType w:val="hybridMultilevel"/>
    <w:tmpl w:val="41B4F68C"/>
    <w:lvl w:ilvl="0" w:tplc="2A98583A">
      <w:start w:val="1"/>
      <w:numFmt w:val="decimal"/>
      <w:lvlText w:val="%1)"/>
      <w:lvlJc w:val="left"/>
      <w:pPr>
        <w:ind w:left="786" w:hanging="360"/>
      </w:pPr>
      <w:rPr>
        <w:rFonts w:hint="default"/>
        <w:u w:val="singl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nsid w:val="6F2402B8"/>
    <w:multiLevelType w:val="hybridMultilevel"/>
    <w:tmpl w:val="EF0E77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655AFA"/>
    <w:rsid w:val="00003520"/>
    <w:rsid w:val="000069C1"/>
    <w:rsid w:val="000471F6"/>
    <w:rsid w:val="000474E3"/>
    <w:rsid w:val="000602E8"/>
    <w:rsid w:val="000B4925"/>
    <w:rsid w:val="00110A9B"/>
    <w:rsid w:val="00122C61"/>
    <w:rsid w:val="001232B7"/>
    <w:rsid w:val="0015235D"/>
    <w:rsid w:val="00161EA2"/>
    <w:rsid w:val="001D3B9F"/>
    <w:rsid w:val="001E05C9"/>
    <w:rsid w:val="00220FB8"/>
    <w:rsid w:val="002229EA"/>
    <w:rsid w:val="00223BA3"/>
    <w:rsid w:val="00280672"/>
    <w:rsid w:val="00297A3B"/>
    <w:rsid w:val="002A72E7"/>
    <w:rsid w:val="002D6855"/>
    <w:rsid w:val="002F3699"/>
    <w:rsid w:val="002F4E28"/>
    <w:rsid w:val="003441DE"/>
    <w:rsid w:val="00344BB8"/>
    <w:rsid w:val="0035137F"/>
    <w:rsid w:val="003B259E"/>
    <w:rsid w:val="003B3A71"/>
    <w:rsid w:val="003B6525"/>
    <w:rsid w:val="003D6857"/>
    <w:rsid w:val="003E5637"/>
    <w:rsid w:val="003F53AC"/>
    <w:rsid w:val="003F780F"/>
    <w:rsid w:val="0040439B"/>
    <w:rsid w:val="004338BF"/>
    <w:rsid w:val="004368C6"/>
    <w:rsid w:val="00452A6F"/>
    <w:rsid w:val="00482E91"/>
    <w:rsid w:val="004C6F5C"/>
    <w:rsid w:val="0051416A"/>
    <w:rsid w:val="00544323"/>
    <w:rsid w:val="005500A7"/>
    <w:rsid w:val="0056310C"/>
    <w:rsid w:val="00585B4B"/>
    <w:rsid w:val="005951DF"/>
    <w:rsid w:val="005A2403"/>
    <w:rsid w:val="005A2E68"/>
    <w:rsid w:val="005A62AA"/>
    <w:rsid w:val="005D4AC2"/>
    <w:rsid w:val="005E5EBC"/>
    <w:rsid w:val="006407D7"/>
    <w:rsid w:val="00655AFA"/>
    <w:rsid w:val="0068096E"/>
    <w:rsid w:val="0069332C"/>
    <w:rsid w:val="006943F6"/>
    <w:rsid w:val="0069491C"/>
    <w:rsid w:val="006A52F6"/>
    <w:rsid w:val="006A6EDD"/>
    <w:rsid w:val="006D2E47"/>
    <w:rsid w:val="006D40C5"/>
    <w:rsid w:val="006E4C25"/>
    <w:rsid w:val="006F37B9"/>
    <w:rsid w:val="006F5AD8"/>
    <w:rsid w:val="00732F42"/>
    <w:rsid w:val="00740625"/>
    <w:rsid w:val="00745B61"/>
    <w:rsid w:val="007650D7"/>
    <w:rsid w:val="007A05E1"/>
    <w:rsid w:val="007B4174"/>
    <w:rsid w:val="007C5B04"/>
    <w:rsid w:val="007E1001"/>
    <w:rsid w:val="007E33C6"/>
    <w:rsid w:val="00810897"/>
    <w:rsid w:val="00814EAA"/>
    <w:rsid w:val="00822462"/>
    <w:rsid w:val="00823918"/>
    <w:rsid w:val="00854687"/>
    <w:rsid w:val="008614EF"/>
    <w:rsid w:val="00874D76"/>
    <w:rsid w:val="00896895"/>
    <w:rsid w:val="009035D3"/>
    <w:rsid w:val="009251A7"/>
    <w:rsid w:val="009424CA"/>
    <w:rsid w:val="0096202D"/>
    <w:rsid w:val="009621D6"/>
    <w:rsid w:val="00967F51"/>
    <w:rsid w:val="009939DD"/>
    <w:rsid w:val="009A23EE"/>
    <w:rsid w:val="009A6512"/>
    <w:rsid w:val="009B4904"/>
    <w:rsid w:val="009B7991"/>
    <w:rsid w:val="009C2EE7"/>
    <w:rsid w:val="009C7702"/>
    <w:rsid w:val="009D15BE"/>
    <w:rsid w:val="009F5F4F"/>
    <w:rsid w:val="00A02BA2"/>
    <w:rsid w:val="00A02CA4"/>
    <w:rsid w:val="00A054DD"/>
    <w:rsid w:val="00A21C58"/>
    <w:rsid w:val="00A27098"/>
    <w:rsid w:val="00A55D62"/>
    <w:rsid w:val="00A73536"/>
    <w:rsid w:val="00A87912"/>
    <w:rsid w:val="00AA2FE3"/>
    <w:rsid w:val="00AA62EA"/>
    <w:rsid w:val="00AC39B7"/>
    <w:rsid w:val="00AF2D20"/>
    <w:rsid w:val="00B139C6"/>
    <w:rsid w:val="00B33B04"/>
    <w:rsid w:val="00B44D7E"/>
    <w:rsid w:val="00B5122A"/>
    <w:rsid w:val="00B71771"/>
    <w:rsid w:val="00B73A8F"/>
    <w:rsid w:val="00B80238"/>
    <w:rsid w:val="00B8107D"/>
    <w:rsid w:val="00B95315"/>
    <w:rsid w:val="00B97531"/>
    <w:rsid w:val="00BA571A"/>
    <w:rsid w:val="00BA62AB"/>
    <w:rsid w:val="00C41BCB"/>
    <w:rsid w:val="00C41D2F"/>
    <w:rsid w:val="00C47E2C"/>
    <w:rsid w:val="00C770E6"/>
    <w:rsid w:val="00C962D8"/>
    <w:rsid w:val="00CC055E"/>
    <w:rsid w:val="00CC6A29"/>
    <w:rsid w:val="00CD312E"/>
    <w:rsid w:val="00D00A86"/>
    <w:rsid w:val="00D241E9"/>
    <w:rsid w:val="00D31597"/>
    <w:rsid w:val="00D33423"/>
    <w:rsid w:val="00D353EE"/>
    <w:rsid w:val="00D61321"/>
    <w:rsid w:val="00D7270C"/>
    <w:rsid w:val="00D75306"/>
    <w:rsid w:val="00D80DD7"/>
    <w:rsid w:val="00D90C9E"/>
    <w:rsid w:val="00D972B6"/>
    <w:rsid w:val="00DA3FD4"/>
    <w:rsid w:val="00DA5A6C"/>
    <w:rsid w:val="00DC1339"/>
    <w:rsid w:val="00DE6B31"/>
    <w:rsid w:val="00E13803"/>
    <w:rsid w:val="00E30F19"/>
    <w:rsid w:val="00E31383"/>
    <w:rsid w:val="00E44CD4"/>
    <w:rsid w:val="00E57010"/>
    <w:rsid w:val="00E850B0"/>
    <w:rsid w:val="00EC2FA5"/>
    <w:rsid w:val="00ED40EA"/>
    <w:rsid w:val="00F11170"/>
    <w:rsid w:val="00F35427"/>
    <w:rsid w:val="00F63E10"/>
    <w:rsid w:val="00F67E0A"/>
    <w:rsid w:val="00F843A2"/>
    <w:rsid w:val="00FF2EF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4174"/>
    <w:pPr>
      <w:suppressAutoHyphens/>
    </w:pPr>
    <w:rPr>
      <w:rFonts w:eastAsia="Calibri"/>
      <w:sz w:val="24"/>
      <w:szCs w:val="24"/>
      <w:lang w:eastAsia="ar-SA"/>
    </w:rPr>
  </w:style>
  <w:style w:type="paragraph" w:styleId="Titolo1">
    <w:name w:val="heading 1"/>
    <w:basedOn w:val="Normale"/>
    <w:next w:val="Normale"/>
    <w:qFormat/>
    <w:rsid w:val="007B4174"/>
    <w:pPr>
      <w:keepNext/>
      <w:numPr>
        <w:numId w:val="1"/>
      </w:numPr>
      <w:spacing w:before="240" w:after="60"/>
      <w:outlineLvl w:val="0"/>
    </w:pPr>
    <w:rPr>
      <w:rFonts w:ascii="Cambria" w:eastAsia="Times New Roman" w:hAnsi="Cambria"/>
      <w:b/>
      <w:bCs/>
      <w:kern w:val="1"/>
      <w:sz w:val="32"/>
      <w:szCs w:val="32"/>
    </w:rPr>
  </w:style>
  <w:style w:type="paragraph" w:styleId="Titolo2">
    <w:name w:val="heading 2"/>
    <w:basedOn w:val="Normale"/>
    <w:next w:val="Normale"/>
    <w:qFormat/>
    <w:rsid w:val="007B4174"/>
    <w:pPr>
      <w:keepNext/>
      <w:numPr>
        <w:ilvl w:val="1"/>
        <w:numId w:val="1"/>
      </w:numPr>
      <w:spacing w:before="240" w:after="60"/>
      <w:outlineLvl w:val="1"/>
    </w:pPr>
    <w:rPr>
      <w:rFonts w:ascii="Arial" w:eastAsia="Times New Roman" w:hAnsi="Arial" w:cs="Arial"/>
      <w:b/>
      <w:bCs/>
      <w:i/>
      <w:iCs/>
      <w:sz w:val="28"/>
      <w:szCs w:val="28"/>
    </w:rPr>
  </w:style>
  <w:style w:type="paragraph" w:styleId="Titolo3">
    <w:name w:val="heading 3"/>
    <w:basedOn w:val="Normale"/>
    <w:next w:val="Normale"/>
    <w:qFormat/>
    <w:rsid w:val="007B4174"/>
    <w:pPr>
      <w:keepNext/>
      <w:numPr>
        <w:ilvl w:val="2"/>
        <w:numId w:val="1"/>
      </w:numPr>
      <w:spacing w:before="120" w:after="120" w:line="360" w:lineRule="exact"/>
      <w:ind w:left="0" w:firstLine="142"/>
      <w:jc w:val="both"/>
      <w:outlineLvl w:val="2"/>
    </w:pPr>
    <w:rPr>
      <w:rFonts w:eastAsia="Times New Roman"/>
      <w:b/>
      <w:i/>
    </w:rPr>
  </w:style>
  <w:style w:type="paragraph" w:styleId="Titolo4">
    <w:name w:val="heading 4"/>
    <w:basedOn w:val="Normale"/>
    <w:next w:val="Normale"/>
    <w:qFormat/>
    <w:rsid w:val="007B4174"/>
    <w:pPr>
      <w:keepNext/>
      <w:numPr>
        <w:ilvl w:val="3"/>
        <w:numId w:val="1"/>
      </w:numPr>
      <w:spacing w:before="120" w:after="120" w:line="360" w:lineRule="exact"/>
      <w:jc w:val="center"/>
      <w:outlineLvl w:val="3"/>
    </w:pPr>
    <w:rPr>
      <w:rFonts w:eastAsia="Times New Roman"/>
      <w:i/>
    </w:rPr>
  </w:style>
  <w:style w:type="paragraph" w:styleId="Titolo5">
    <w:name w:val="heading 5"/>
    <w:basedOn w:val="Normale"/>
    <w:next w:val="Normale"/>
    <w:qFormat/>
    <w:rsid w:val="007B4174"/>
    <w:pPr>
      <w:keepNext/>
      <w:numPr>
        <w:ilvl w:val="4"/>
        <w:numId w:val="1"/>
      </w:numPr>
      <w:spacing w:before="120" w:after="120" w:line="360" w:lineRule="exact"/>
      <w:jc w:val="both"/>
      <w:outlineLvl w:val="4"/>
    </w:pPr>
    <w:rPr>
      <w:rFonts w:eastAsia="Times New Roman"/>
      <w:b/>
      <w:bCs/>
      <w:i/>
      <w:iCs/>
      <w:u w:val="single"/>
    </w:rPr>
  </w:style>
  <w:style w:type="paragraph" w:styleId="Titolo6">
    <w:name w:val="heading 6"/>
    <w:basedOn w:val="Normale"/>
    <w:next w:val="Normale"/>
    <w:qFormat/>
    <w:rsid w:val="007B4174"/>
    <w:pPr>
      <w:keepNext/>
      <w:numPr>
        <w:ilvl w:val="5"/>
        <w:numId w:val="1"/>
      </w:numPr>
      <w:spacing w:before="120" w:after="120" w:line="360" w:lineRule="exact"/>
      <w:jc w:val="center"/>
      <w:outlineLvl w:val="5"/>
    </w:pPr>
    <w:rPr>
      <w:rFonts w:eastAsia="Times New Roman"/>
      <w:i/>
      <w:sz w:val="22"/>
    </w:rPr>
  </w:style>
  <w:style w:type="paragraph" w:styleId="Titolo7">
    <w:name w:val="heading 7"/>
    <w:basedOn w:val="Normale"/>
    <w:next w:val="Normale"/>
    <w:qFormat/>
    <w:rsid w:val="007B4174"/>
    <w:pPr>
      <w:keepNext/>
      <w:numPr>
        <w:ilvl w:val="6"/>
        <w:numId w:val="1"/>
      </w:numPr>
      <w:outlineLvl w:val="6"/>
    </w:pPr>
    <w:rPr>
      <w:rFonts w:eastAsia="Times New Roman"/>
      <w:b/>
      <w:bCs/>
      <w:szCs w:val="23"/>
    </w:rPr>
  </w:style>
  <w:style w:type="paragraph" w:styleId="Titolo8">
    <w:name w:val="heading 8"/>
    <w:basedOn w:val="Normale"/>
    <w:next w:val="Normale"/>
    <w:qFormat/>
    <w:rsid w:val="007B4174"/>
    <w:pPr>
      <w:keepNext/>
      <w:numPr>
        <w:ilvl w:val="7"/>
        <w:numId w:val="1"/>
      </w:numPr>
      <w:outlineLvl w:val="7"/>
    </w:pPr>
    <w:rPr>
      <w:rFonts w:eastAsia="Times New Roman"/>
      <w:i/>
      <w:iCs/>
      <w:szCs w:val="23"/>
    </w:rPr>
  </w:style>
  <w:style w:type="paragraph" w:styleId="Titolo9">
    <w:name w:val="heading 9"/>
    <w:basedOn w:val="Normale"/>
    <w:next w:val="Normale"/>
    <w:qFormat/>
    <w:rsid w:val="007B4174"/>
    <w:pPr>
      <w:keepNext/>
      <w:numPr>
        <w:ilvl w:val="8"/>
        <w:numId w:val="1"/>
      </w:numPr>
      <w:outlineLvl w:val="8"/>
    </w:pPr>
    <w:rPr>
      <w:rFonts w:eastAsia="Times New Roman"/>
      <w:b/>
      <w:bCs/>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B4174"/>
    <w:rPr>
      <w:rFonts w:ascii="Symbol" w:hAnsi="Symbol" w:cs="Symbol"/>
    </w:rPr>
  </w:style>
  <w:style w:type="character" w:customStyle="1" w:styleId="WW8Num1z2">
    <w:name w:val="WW8Num1z2"/>
    <w:rsid w:val="007B4174"/>
    <w:rPr>
      <w:rFonts w:ascii="Courier New" w:hAnsi="Courier New" w:cs="Courier New"/>
    </w:rPr>
  </w:style>
  <w:style w:type="character" w:customStyle="1" w:styleId="WW8Num1z3">
    <w:name w:val="WW8Num1z3"/>
    <w:rsid w:val="007B4174"/>
    <w:rPr>
      <w:rFonts w:ascii="Wingdings" w:hAnsi="Wingdings" w:cs="Wingdings"/>
    </w:rPr>
  </w:style>
  <w:style w:type="character" w:customStyle="1" w:styleId="WW8Num2z0">
    <w:name w:val="WW8Num2z0"/>
    <w:rsid w:val="007B4174"/>
    <w:rPr>
      <w:rFonts w:ascii="Arial" w:eastAsia="Calibri" w:hAnsi="Arial" w:cs="Arial"/>
    </w:rPr>
  </w:style>
  <w:style w:type="character" w:customStyle="1" w:styleId="WW8Num2z1">
    <w:name w:val="WW8Num2z1"/>
    <w:rsid w:val="007B4174"/>
    <w:rPr>
      <w:rFonts w:ascii="Courier New" w:hAnsi="Courier New" w:cs="Courier New"/>
    </w:rPr>
  </w:style>
  <w:style w:type="character" w:customStyle="1" w:styleId="WW8Num2z2">
    <w:name w:val="WW8Num2z2"/>
    <w:rsid w:val="007B4174"/>
    <w:rPr>
      <w:rFonts w:ascii="Wingdings" w:hAnsi="Wingdings" w:cs="Wingdings"/>
    </w:rPr>
  </w:style>
  <w:style w:type="character" w:customStyle="1" w:styleId="WW8Num2z3">
    <w:name w:val="WW8Num2z3"/>
    <w:rsid w:val="007B4174"/>
    <w:rPr>
      <w:rFonts w:ascii="Symbol" w:hAnsi="Symbol" w:cs="Symbol"/>
    </w:rPr>
  </w:style>
  <w:style w:type="character" w:customStyle="1" w:styleId="WW8Num3z0">
    <w:name w:val="WW8Num3z0"/>
    <w:rsid w:val="007B4174"/>
    <w:rPr>
      <w:rFonts w:ascii="Arial" w:eastAsia="Calibri" w:hAnsi="Arial" w:cs="Arial"/>
    </w:rPr>
  </w:style>
  <w:style w:type="character" w:customStyle="1" w:styleId="WW8Num3z1">
    <w:name w:val="WW8Num3z1"/>
    <w:rsid w:val="007B4174"/>
    <w:rPr>
      <w:rFonts w:ascii="Courier New" w:hAnsi="Courier New" w:cs="Courier New"/>
    </w:rPr>
  </w:style>
  <w:style w:type="character" w:customStyle="1" w:styleId="WW8Num3z2">
    <w:name w:val="WW8Num3z2"/>
    <w:rsid w:val="007B4174"/>
    <w:rPr>
      <w:rFonts w:ascii="Wingdings" w:hAnsi="Wingdings" w:cs="Wingdings"/>
    </w:rPr>
  </w:style>
  <w:style w:type="character" w:customStyle="1" w:styleId="WW8Num3z3">
    <w:name w:val="WW8Num3z3"/>
    <w:rsid w:val="007B4174"/>
    <w:rPr>
      <w:rFonts w:ascii="Symbol" w:hAnsi="Symbol" w:cs="Symbol"/>
    </w:rPr>
  </w:style>
  <w:style w:type="character" w:customStyle="1" w:styleId="WW8Num4z0">
    <w:name w:val="WW8Num4z0"/>
    <w:rsid w:val="007B4174"/>
    <w:rPr>
      <w:rFonts w:ascii="Times New Roman" w:eastAsia="Calibri" w:hAnsi="Times New Roman" w:cs="Times New Roman"/>
      <w:i w:val="0"/>
    </w:rPr>
  </w:style>
  <w:style w:type="character" w:customStyle="1" w:styleId="WW8Num4z1">
    <w:name w:val="WW8Num4z1"/>
    <w:rsid w:val="007B4174"/>
    <w:rPr>
      <w:rFonts w:ascii="Courier New" w:hAnsi="Courier New" w:cs="Courier New"/>
    </w:rPr>
  </w:style>
  <w:style w:type="character" w:customStyle="1" w:styleId="WW8Num4z2">
    <w:name w:val="WW8Num4z2"/>
    <w:rsid w:val="007B4174"/>
    <w:rPr>
      <w:rFonts w:ascii="Wingdings" w:hAnsi="Wingdings" w:cs="Wingdings"/>
    </w:rPr>
  </w:style>
  <w:style w:type="character" w:customStyle="1" w:styleId="WW8Num4z3">
    <w:name w:val="WW8Num4z3"/>
    <w:rsid w:val="007B4174"/>
    <w:rPr>
      <w:rFonts w:ascii="Symbol" w:hAnsi="Symbol" w:cs="Symbol"/>
    </w:rPr>
  </w:style>
  <w:style w:type="character" w:customStyle="1" w:styleId="WW8Num6z0">
    <w:name w:val="WW8Num6z0"/>
    <w:rsid w:val="007B4174"/>
    <w:rPr>
      <w:rFonts w:ascii="Calibri" w:hAnsi="Calibri" w:cs="Calibri"/>
      <w:b w:val="0"/>
      <w:i w:val="0"/>
      <w:color w:val="auto"/>
      <w:sz w:val="22"/>
      <w:szCs w:val="22"/>
      <w:lang w:val="it-IT"/>
    </w:rPr>
  </w:style>
  <w:style w:type="character" w:customStyle="1" w:styleId="WW8Num6z1">
    <w:name w:val="WW8Num6z1"/>
    <w:rsid w:val="007B4174"/>
    <w:rPr>
      <w:rFonts w:ascii="Courier New" w:hAnsi="Courier New" w:cs="Courier New"/>
    </w:rPr>
  </w:style>
  <w:style w:type="character" w:customStyle="1" w:styleId="WW8Num6z2">
    <w:name w:val="WW8Num6z2"/>
    <w:rsid w:val="007B4174"/>
    <w:rPr>
      <w:rFonts w:ascii="Wingdings" w:hAnsi="Wingdings" w:cs="Wingdings"/>
    </w:rPr>
  </w:style>
  <w:style w:type="character" w:customStyle="1" w:styleId="WW8Num6z3">
    <w:name w:val="WW8Num6z3"/>
    <w:rsid w:val="007B4174"/>
    <w:rPr>
      <w:rFonts w:ascii="Symbol" w:hAnsi="Symbol" w:cs="Symbol"/>
    </w:rPr>
  </w:style>
  <w:style w:type="character" w:customStyle="1" w:styleId="WW8Num7z0">
    <w:name w:val="WW8Num7z0"/>
    <w:rsid w:val="007B4174"/>
    <w:rPr>
      <w:rFonts w:ascii="Symbol" w:hAnsi="Symbol" w:cs="Symbol"/>
      <w:color w:val="auto"/>
    </w:rPr>
  </w:style>
  <w:style w:type="character" w:customStyle="1" w:styleId="WW8Num7z1">
    <w:name w:val="WW8Num7z1"/>
    <w:rsid w:val="007B4174"/>
    <w:rPr>
      <w:rFonts w:ascii="Courier New" w:hAnsi="Courier New" w:cs="Courier New"/>
    </w:rPr>
  </w:style>
  <w:style w:type="character" w:customStyle="1" w:styleId="WW8Num7z2">
    <w:name w:val="WW8Num7z2"/>
    <w:rsid w:val="007B4174"/>
    <w:rPr>
      <w:rFonts w:ascii="Wingdings" w:hAnsi="Wingdings" w:cs="Wingdings"/>
    </w:rPr>
  </w:style>
  <w:style w:type="character" w:customStyle="1" w:styleId="WW8Num7z3">
    <w:name w:val="WW8Num7z3"/>
    <w:rsid w:val="007B4174"/>
    <w:rPr>
      <w:rFonts w:ascii="Symbol" w:hAnsi="Symbol" w:cs="Symbol"/>
    </w:rPr>
  </w:style>
  <w:style w:type="character" w:customStyle="1" w:styleId="WW8Num8z0">
    <w:name w:val="WW8Num8z0"/>
    <w:rsid w:val="007B4174"/>
    <w:rPr>
      <w:rFonts w:ascii="Arial" w:eastAsia="Calibri" w:hAnsi="Arial" w:cs="Arial"/>
      <w:sz w:val="22"/>
    </w:rPr>
  </w:style>
  <w:style w:type="character" w:customStyle="1" w:styleId="WW8Num8z1">
    <w:name w:val="WW8Num8z1"/>
    <w:rsid w:val="007B4174"/>
    <w:rPr>
      <w:rFonts w:ascii="Courier New" w:hAnsi="Courier New" w:cs="Courier New"/>
    </w:rPr>
  </w:style>
  <w:style w:type="character" w:customStyle="1" w:styleId="WW8Num8z2">
    <w:name w:val="WW8Num8z2"/>
    <w:rsid w:val="007B4174"/>
    <w:rPr>
      <w:rFonts w:ascii="Wingdings" w:hAnsi="Wingdings" w:cs="Wingdings"/>
    </w:rPr>
  </w:style>
  <w:style w:type="character" w:customStyle="1" w:styleId="WW8Num8z3">
    <w:name w:val="WW8Num8z3"/>
    <w:rsid w:val="007B4174"/>
    <w:rPr>
      <w:rFonts w:ascii="Symbol" w:hAnsi="Symbol" w:cs="Symbol"/>
    </w:rPr>
  </w:style>
  <w:style w:type="character" w:customStyle="1" w:styleId="WW8Num9z0">
    <w:name w:val="WW8Num9z0"/>
    <w:rsid w:val="007B4174"/>
    <w:rPr>
      <w:rFonts w:ascii="Wingdings" w:hAnsi="Wingdings" w:cs="Wingdings"/>
    </w:rPr>
  </w:style>
  <w:style w:type="character" w:customStyle="1" w:styleId="WW8Num9z1">
    <w:name w:val="WW8Num9z1"/>
    <w:rsid w:val="007B4174"/>
    <w:rPr>
      <w:rFonts w:ascii="Courier New" w:hAnsi="Courier New" w:cs="Courier New"/>
    </w:rPr>
  </w:style>
  <w:style w:type="character" w:customStyle="1" w:styleId="WW8Num9z3">
    <w:name w:val="WW8Num9z3"/>
    <w:rsid w:val="007B4174"/>
    <w:rPr>
      <w:rFonts w:ascii="Symbol" w:hAnsi="Symbol" w:cs="Symbol"/>
    </w:rPr>
  </w:style>
  <w:style w:type="character" w:customStyle="1" w:styleId="WW8Num11z0">
    <w:name w:val="WW8Num11z0"/>
    <w:rsid w:val="007B4174"/>
    <w:rPr>
      <w:rFonts w:ascii="Arial" w:eastAsia="Calibri" w:hAnsi="Arial" w:cs="Arial"/>
      <w:sz w:val="20"/>
      <w:szCs w:val="20"/>
    </w:rPr>
  </w:style>
  <w:style w:type="character" w:customStyle="1" w:styleId="WW8Num12z0">
    <w:name w:val="WW8Num12z0"/>
    <w:rsid w:val="007B4174"/>
    <w:rPr>
      <w:rFonts w:ascii="Courier New" w:hAnsi="Courier New" w:cs="Courier New"/>
    </w:rPr>
  </w:style>
  <w:style w:type="character" w:customStyle="1" w:styleId="WW8Num12z2">
    <w:name w:val="WW8Num12z2"/>
    <w:rsid w:val="007B4174"/>
    <w:rPr>
      <w:rFonts w:ascii="Wingdings" w:hAnsi="Wingdings" w:cs="Wingdings"/>
    </w:rPr>
  </w:style>
  <w:style w:type="character" w:customStyle="1" w:styleId="WW8Num12z3">
    <w:name w:val="WW8Num12z3"/>
    <w:rsid w:val="007B4174"/>
    <w:rPr>
      <w:rFonts w:ascii="Symbol" w:hAnsi="Symbol" w:cs="Symbol"/>
    </w:rPr>
  </w:style>
  <w:style w:type="character" w:customStyle="1" w:styleId="WW8Num13z0">
    <w:name w:val="WW8Num13z0"/>
    <w:rsid w:val="007B4174"/>
    <w:rPr>
      <w:rFonts w:ascii="Wingdings" w:hAnsi="Wingdings" w:cs="Wingdings"/>
      <w:sz w:val="16"/>
    </w:rPr>
  </w:style>
  <w:style w:type="character" w:customStyle="1" w:styleId="WW8Num14z0">
    <w:name w:val="WW8Num14z0"/>
    <w:rsid w:val="007B4174"/>
    <w:rPr>
      <w:rFonts w:ascii="Times New Roman" w:eastAsia="TimesNewRomanPSMT" w:hAnsi="Times New Roman" w:cs="Times New Roman"/>
    </w:rPr>
  </w:style>
  <w:style w:type="character" w:customStyle="1" w:styleId="WW8Num14z1">
    <w:name w:val="WW8Num14z1"/>
    <w:rsid w:val="007B4174"/>
    <w:rPr>
      <w:rFonts w:ascii="Courier New" w:hAnsi="Courier New" w:cs="Courier New"/>
    </w:rPr>
  </w:style>
  <w:style w:type="character" w:customStyle="1" w:styleId="WW8Num14z2">
    <w:name w:val="WW8Num14z2"/>
    <w:rsid w:val="007B4174"/>
    <w:rPr>
      <w:rFonts w:ascii="Wingdings" w:hAnsi="Wingdings" w:cs="Wingdings"/>
    </w:rPr>
  </w:style>
  <w:style w:type="character" w:customStyle="1" w:styleId="WW8Num14z3">
    <w:name w:val="WW8Num14z3"/>
    <w:rsid w:val="007B4174"/>
    <w:rPr>
      <w:rFonts w:ascii="Symbol" w:hAnsi="Symbol" w:cs="Symbol"/>
    </w:rPr>
  </w:style>
  <w:style w:type="character" w:customStyle="1" w:styleId="WW8Num15z0">
    <w:name w:val="WW8Num15z0"/>
    <w:rsid w:val="007B4174"/>
    <w:rPr>
      <w:rFonts w:ascii="Calibri" w:hAnsi="Calibri" w:cs="Calibri"/>
      <w:b w:val="0"/>
      <w:i w:val="0"/>
      <w:color w:val="auto"/>
      <w:sz w:val="22"/>
      <w:szCs w:val="22"/>
      <w:lang w:val="it-IT"/>
    </w:rPr>
  </w:style>
  <w:style w:type="character" w:customStyle="1" w:styleId="WW8Num16z0">
    <w:name w:val="WW8Num16z0"/>
    <w:rsid w:val="007B4174"/>
    <w:rPr>
      <w:rFonts w:ascii="Calibri" w:hAnsi="Calibri" w:cs="Calibri"/>
      <w:b w:val="0"/>
      <w:i w:val="0"/>
      <w:color w:val="auto"/>
      <w:sz w:val="22"/>
      <w:szCs w:val="22"/>
      <w:lang w:val="it-IT"/>
    </w:rPr>
  </w:style>
  <w:style w:type="character" w:customStyle="1" w:styleId="WW8Num16z1">
    <w:name w:val="WW8Num16z1"/>
    <w:rsid w:val="007B4174"/>
    <w:rPr>
      <w:rFonts w:ascii="Courier New" w:hAnsi="Courier New" w:cs="Courier New"/>
    </w:rPr>
  </w:style>
  <w:style w:type="character" w:customStyle="1" w:styleId="WW8Num16z2">
    <w:name w:val="WW8Num16z2"/>
    <w:rsid w:val="007B4174"/>
    <w:rPr>
      <w:rFonts w:ascii="Wingdings" w:hAnsi="Wingdings" w:cs="Wingdings"/>
    </w:rPr>
  </w:style>
  <w:style w:type="character" w:customStyle="1" w:styleId="WW8Num16z3">
    <w:name w:val="WW8Num16z3"/>
    <w:rsid w:val="007B4174"/>
    <w:rPr>
      <w:rFonts w:ascii="Symbol" w:hAnsi="Symbol" w:cs="Symbol"/>
    </w:rPr>
  </w:style>
  <w:style w:type="character" w:customStyle="1" w:styleId="WW8Num17z0">
    <w:name w:val="WW8Num17z0"/>
    <w:rsid w:val="007B4174"/>
    <w:rPr>
      <w:rFonts w:ascii="Arial" w:eastAsia="Times New Roman" w:hAnsi="Arial" w:cs="Arial"/>
    </w:rPr>
  </w:style>
  <w:style w:type="character" w:customStyle="1" w:styleId="WW8Num17z1">
    <w:name w:val="WW8Num17z1"/>
    <w:rsid w:val="007B4174"/>
    <w:rPr>
      <w:rFonts w:ascii="Courier New" w:hAnsi="Courier New" w:cs="Courier New"/>
    </w:rPr>
  </w:style>
  <w:style w:type="character" w:customStyle="1" w:styleId="WW8Num17z2">
    <w:name w:val="WW8Num17z2"/>
    <w:rsid w:val="007B4174"/>
    <w:rPr>
      <w:rFonts w:ascii="Wingdings" w:hAnsi="Wingdings" w:cs="Wingdings"/>
    </w:rPr>
  </w:style>
  <w:style w:type="character" w:customStyle="1" w:styleId="WW8Num17z3">
    <w:name w:val="WW8Num17z3"/>
    <w:rsid w:val="007B4174"/>
    <w:rPr>
      <w:rFonts w:ascii="Symbol" w:hAnsi="Symbol" w:cs="Symbol"/>
    </w:rPr>
  </w:style>
  <w:style w:type="character" w:customStyle="1" w:styleId="WW8Num18z0">
    <w:name w:val="WW8Num18z0"/>
    <w:rsid w:val="007B4174"/>
    <w:rPr>
      <w:rFonts w:ascii="Symbol" w:hAnsi="Symbol" w:cs="Symbol"/>
      <w:color w:val="auto"/>
    </w:rPr>
  </w:style>
  <w:style w:type="character" w:customStyle="1" w:styleId="WW8Num18z1">
    <w:name w:val="WW8Num18z1"/>
    <w:rsid w:val="007B4174"/>
    <w:rPr>
      <w:rFonts w:ascii="Courier New" w:hAnsi="Courier New" w:cs="Courier New"/>
    </w:rPr>
  </w:style>
  <w:style w:type="character" w:customStyle="1" w:styleId="WW8Num18z2">
    <w:name w:val="WW8Num18z2"/>
    <w:rsid w:val="007B4174"/>
    <w:rPr>
      <w:rFonts w:ascii="Wingdings" w:hAnsi="Wingdings" w:cs="Wingdings"/>
    </w:rPr>
  </w:style>
  <w:style w:type="character" w:customStyle="1" w:styleId="WW8Num18z3">
    <w:name w:val="WW8Num18z3"/>
    <w:rsid w:val="007B4174"/>
    <w:rPr>
      <w:rFonts w:ascii="Symbol" w:hAnsi="Symbol" w:cs="Symbol"/>
    </w:rPr>
  </w:style>
  <w:style w:type="character" w:customStyle="1" w:styleId="WW8Num19z0">
    <w:name w:val="WW8Num19z0"/>
    <w:rsid w:val="007B4174"/>
    <w:rPr>
      <w:rFonts w:ascii="Symbol" w:hAnsi="Symbol" w:cs="Symbol"/>
    </w:rPr>
  </w:style>
  <w:style w:type="character" w:customStyle="1" w:styleId="WW8Num19z1">
    <w:name w:val="WW8Num19z1"/>
    <w:rsid w:val="007B4174"/>
    <w:rPr>
      <w:rFonts w:ascii="Courier New" w:hAnsi="Courier New" w:cs="Courier New"/>
    </w:rPr>
  </w:style>
  <w:style w:type="character" w:customStyle="1" w:styleId="WW8Num19z2">
    <w:name w:val="WW8Num19z2"/>
    <w:rsid w:val="007B4174"/>
    <w:rPr>
      <w:rFonts w:ascii="Wingdings" w:hAnsi="Wingdings" w:cs="Wingdings"/>
    </w:rPr>
  </w:style>
  <w:style w:type="character" w:customStyle="1" w:styleId="WW8Num20z0">
    <w:name w:val="WW8Num20z0"/>
    <w:rsid w:val="007B4174"/>
    <w:rPr>
      <w:rFonts w:ascii="Courier New" w:hAnsi="Courier New" w:cs="Courier New"/>
    </w:rPr>
  </w:style>
  <w:style w:type="character" w:customStyle="1" w:styleId="WW8Num20z2">
    <w:name w:val="WW8Num20z2"/>
    <w:rsid w:val="007B4174"/>
    <w:rPr>
      <w:rFonts w:ascii="Wingdings" w:hAnsi="Wingdings" w:cs="Wingdings"/>
    </w:rPr>
  </w:style>
  <w:style w:type="character" w:customStyle="1" w:styleId="WW8Num20z3">
    <w:name w:val="WW8Num20z3"/>
    <w:rsid w:val="007B4174"/>
    <w:rPr>
      <w:rFonts w:ascii="Symbol" w:hAnsi="Symbol" w:cs="Symbol"/>
    </w:rPr>
  </w:style>
  <w:style w:type="character" w:customStyle="1" w:styleId="WW8Num21z0">
    <w:name w:val="WW8Num21z0"/>
    <w:rsid w:val="007B4174"/>
    <w:rPr>
      <w:rFonts w:ascii="Symbol" w:hAnsi="Symbol" w:cs="Symbol"/>
    </w:rPr>
  </w:style>
  <w:style w:type="character" w:customStyle="1" w:styleId="WW8Num21z1">
    <w:name w:val="WW8Num21z1"/>
    <w:rsid w:val="007B4174"/>
    <w:rPr>
      <w:rFonts w:ascii="Courier New" w:hAnsi="Courier New" w:cs="Courier New"/>
    </w:rPr>
  </w:style>
  <w:style w:type="character" w:customStyle="1" w:styleId="WW8Num21z2">
    <w:name w:val="WW8Num21z2"/>
    <w:rsid w:val="007B4174"/>
    <w:rPr>
      <w:rFonts w:ascii="Wingdings" w:hAnsi="Wingdings" w:cs="Wingdings"/>
    </w:rPr>
  </w:style>
  <w:style w:type="character" w:customStyle="1" w:styleId="WW8Num22z0">
    <w:name w:val="WW8Num22z0"/>
    <w:rsid w:val="007B4174"/>
    <w:rPr>
      <w:rFonts w:ascii="Calibri" w:hAnsi="Calibri" w:cs="Times New Roman"/>
      <w:color w:val="auto"/>
    </w:rPr>
  </w:style>
  <w:style w:type="character" w:customStyle="1" w:styleId="WW8Num22z1">
    <w:name w:val="WW8Num22z1"/>
    <w:rsid w:val="007B4174"/>
    <w:rPr>
      <w:rFonts w:ascii="Courier New" w:hAnsi="Courier New" w:cs="Courier New"/>
    </w:rPr>
  </w:style>
  <w:style w:type="character" w:customStyle="1" w:styleId="WW8Num22z2">
    <w:name w:val="WW8Num22z2"/>
    <w:rsid w:val="007B4174"/>
    <w:rPr>
      <w:rFonts w:ascii="Wingdings" w:hAnsi="Wingdings" w:cs="Wingdings"/>
    </w:rPr>
  </w:style>
  <w:style w:type="character" w:customStyle="1" w:styleId="WW8Num22z3">
    <w:name w:val="WW8Num22z3"/>
    <w:rsid w:val="007B4174"/>
    <w:rPr>
      <w:rFonts w:ascii="Symbol" w:hAnsi="Symbol" w:cs="Symbol"/>
    </w:rPr>
  </w:style>
  <w:style w:type="character" w:customStyle="1" w:styleId="Caratterepredefinitoparagrafo">
    <w:name w:val="Carattere predefinito paragrafo"/>
    <w:rsid w:val="007B4174"/>
  </w:style>
  <w:style w:type="character" w:styleId="Enfasiintensa">
    <w:name w:val="Intense Emphasis"/>
    <w:qFormat/>
    <w:rsid w:val="007B4174"/>
    <w:rPr>
      <w:b/>
      <w:bCs/>
      <w:i/>
      <w:iCs/>
      <w:color w:val="4F81BD"/>
    </w:rPr>
  </w:style>
  <w:style w:type="character" w:styleId="Riferimentointenso">
    <w:name w:val="Intense Reference"/>
    <w:qFormat/>
    <w:rsid w:val="007B4174"/>
    <w:rPr>
      <w:b/>
      <w:bCs/>
      <w:smallCaps/>
      <w:color w:val="C0504D"/>
      <w:spacing w:val="5"/>
      <w:u w:val="single"/>
    </w:rPr>
  </w:style>
  <w:style w:type="character" w:customStyle="1" w:styleId="Titolo1Carattere">
    <w:name w:val="Titolo 1 Carattere"/>
    <w:rsid w:val="007B4174"/>
    <w:rPr>
      <w:rFonts w:ascii="Cambria" w:eastAsia="Times New Roman" w:hAnsi="Cambria" w:cs="Times New Roman"/>
      <w:b/>
      <w:bCs/>
      <w:kern w:val="1"/>
      <w:sz w:val="32"/>
      <w:szCs w:val="32"/>
    </w:rPr>
  </w:style>
  <w:style w:type="character" w:customStyle="1" w:styleId="Titolodellibro1">
    <w:name w:val="Titolo del libro1"/>
    <w:rsid w:val="007B4174"/>
    <w:rPr>
      <w:b/>
      <w:bCs/>
      <w:smallCaps/>
      <w:spacing w:val="5"/>
    </w:rPr>
  </w:style>
  <w:style w:type="character" w:customStyle="1" w:styleId="Titolo2Carattere">
    <w:name w:val="Titolo 2 Carattere"/>
    <w:rsid w:val="007B4174"/>
    <w:rPr>
      <w:rFonts w:ascii="Arial" w:eastAsia="Times New Roman" w:hAnsi="Arial" w:cs="Arial"/>
      <w:b/>
      <w:bCs/>
      <w:i/>
      <w:iCs/>
      <w:sz w:val="28"/>
      <w:szCs w:val="28"/>
    </w:rPr>
  </w:style>
  <w:style w:type="character" w:customStyle="1" w:styleId="Titolo3Carattere">
    <w:name w:val="Titolo 3 Carattere"/>
    <w:rsid w:val="007B4174"/>
    <w:rPr>
      <w:rFonts w:ascii="Times New Roman" w:eastAsia="Times New Roman" w:hAnsi="Times New Roman" w:cs="Times New Roman"/>
      <w:b/>
      <w:i/>
      <w:sz w:val="24"/>
      <w:szCs w:val="24"/>
    </w:rPr>
  </w:style>
  <w:style w:type="character" w:customStyle="1" w:styleId="Titolo4Carattere">
    <w:name w:val="Titolo 4 Carattere"/>
    <w:rsid w:val="007B4174"/>
    <w:rPr>
      <w:rFonts w:ascii="Times New Roman" w:eastAsia="Times New Roman" w:hAnsi="Times New Roman" w:cs="Times New Roman"/>
      <w:i/>
      <w:sz w:val="24"/>
      <w:szCs w:val="24"/>
    </w:rPr>
  </w:style>
  <w:style w:type="character" w:customStyle="1" w:styleId="Titolo5Carattere">
    <w:name w:val="Titolo 5 Carattere"/>
    <w:rsid w:val="007B4174"/>
    <w:rPr>
      <w:rFonts w:ascii="Times New Roman" w:eastAsia="Times New Roman" w:hAnsi="Times New Roman" w:cs="Times New Roman"/>
      <w:b/>
      <w:bCs/>
      <w:i/>
      <w:iCs/>
      <w:sz w:val="24"/>
      <w:szCs w:val="24"/>
      <w:u w:val="single"/>
    </w:rPr>
  </w:style>
  <w:style w:type="character" w:customStyle="1" w:styleId="Titolo6Carattere">
    <w:name w:val="Titolo 6 Carattere"/>
    <w:rsid w:val="007B4174"/>
    <w:rPr>
      <w:rFonts w:ascii="Times New Roman" w:eastAsia="Times New Roman" w:hAnsi="Times New Roman" w:cs="Times New Roman"/>
      <w:i/>
      <w:sz w:val="22"/>
      <w:szCs w:val="24"/>
    </w:rPr>
  </w:style>
  <w:style w:type="character" w:customStyle="1" w:styleId="Titolo7Carattere">
    <w:name w:val="Titolo 7 Carattere"/>
    <w:rsid w:val="007B4174"/>
    <w:rPr>
      <w:rFonts w:ascii="Times New Roman" w:eastAsia="Times New Roman" w:hAnsi="Times New Roman" w:cs="Times New Roman"/>
      <w:b/>
      <w:bCs/>
      <w:sz w:val="24"/>
      <w:szCs w:val="23"/>
    </w:rPr>
  </w:style>
  <w:style w:type="character" w:customStyle="1" w:styleId="Titolo8Carattere">
    <w:name w:val="Titolo 8 Carattere"/>
    <w:rsid w:val="007B4174"/>
    <w:rPr>
      <w:rFonts w:ascii="Times New Roman" w:eastAsia="Times New Roman" w:hAnsi="Times New Roman" w:cs="Times New Roman"/>
      <w:i/>
      <w:iCs/>
      <w:sz w:val="24"/>
      <w:szCs w:val="23"/>
    </w:rPr>
  </w:style>
  <w:style w:type="character" w:customStyle="1" w:styleId="Titolo9Carattere">
    <w:name w:val="Titolo 9 Carattere"/>
    <w:rsid w:val="007B4174"/>
    <w:rPr>
      <w:rFonts w:ascii="Times New Roman" w:eastAsia="Times New Roman" w:hAnsi="Times New Roman" w:cs="Times New Roman"/>
      <w:b/>
      <w:bCs/>
      <w:i/>
      <w:iCs/>
      <w:sz w:val="24"/>
      <w:szCs w:val="23"/>
    </w:rPr>
  </w:style>
  <w:style w:type="character" w:customStyle="1" w:styleId="TitoloCarattere">
    <w:name w:val="Titolo Carattere"/>
    <w:rsid w:val="007B4174"/>
    <w:rPr>
      <w:rFonts w:ascii="Cambria" w:eastAsia="Times New Roman" w:hAnsi="Cambria" w:cs="Cambria"/>
      <w:b/>
      <w:bCs/>
      <w:kern w:val="1"/>
      <w:sz w:val="32"/>
      <w:szCs w:val="32"/>
    </w:rPr>
  </w:style>
  <w:style w:type="character" w:styleId="Enfasigrassetto">
    <w:name w:val="Strong"/>
    <w:qFormat/>
    <w:rsid w:val="007B4174"/>
    <w:rPr>
      <w:b/>
      <w:bCs/>
    </w:rPr>
  </w:style>
  <w:style w:type="character" w:customStyle="1" w:styleId="TestofumettoCarattere">
    <w:name w:val="Testo fumetto Carattere"/>
    <w:rsid w:val="007B4174"/>
    <w:rPr>
      <w:rFonts w:ascii="Tahoma" w:hAnsi="Tahoma" w:cs="Tahoma"/>
      <w:sz w:val="16"/>
      <w:szCs w:val="16"/>
    </w:rPr>
  </w:style>
  <w:style w:type="character" w:customStyle="1" w:styleId="IntestazioneCarattere">
    <w:name w:val="Intestazione Carattere"/>
    <w:rsid w:val="007B4174"/>
    <w:rPr>
      <w:rFonts w:ascii="Times New Roman" w:hAnsi="Times New Roman" w:cs="Times New Roman"/>
      <w:sz w:val="24"/>
      <w:szCs w:val="24"/>
    </w:rPr>
  </w:style>
  <w:style w:type="character" w:customStyle="1" w:styleId="PidipaginaCarattere">
    <w:name w:val="Piè di pagina Carattere"/>
    <w:rsid w:val="007B4174"/>
    <w:rPr>
      <w:rFonts w:ascii="Times New Roman" w:hAnsi="Times New Roman" w:cs="Times New Roman"/>
      <w:sz w:val="24"/>
      <w:szCs w:val="24"/>
    </w:rPr>
  </w:style>
  <w:style w:type="paragraph" w:customStyle="1" w:styleId="Intestazione1">
    <w:name w:val="Intestazione1"/>
    <w:basedOn w:val="Normale"/>
    <w:next w:val="Corpodeltesto"/>
    <w:rsid w:val="007B4174"/>
    <w:pPr>
      <w:keepNext/>
      <w:spacing w:before="240" w:after="120"/>
    </w:pPr>
    <w:rPr>
      <w:rFonts w:ascii="Arial" w:eastAsia="Microsoft YaHei" w:hAnsi="Arial" w:cs="Mangal"/>
      <w:sz w:val="28"/>
      <w:szCs w:val="28"/>
    </w:rPr>
  </w:style>
  <w:style w:type="paragraph" w:styleId="Corpodeltesto">
    <w:name w:val="Body Text"/>
    <w:basedOn w:val="Normale"/>
    <w:rsid w:val="007B4174"/>
    <w:pPr>
      <w:spacing w:after="120"/>
    </w:pPr>
  </w:style>
  <w:style w:type="paragraph" w:styleId="Elenco">
    <w:name w:val="List"/>
    <w:basedOn w:val="Corpodeltesto"/>
    <w:rsid w:val="007B4174"/>
    <w:rPr>
      <w:rFonts w:cs="Mangal"/>
    </w:rPr>
  </w:style>
  <w:style w:type="paragraph" w:customStyle="1" w:styleId="Didascalia1">
    <w:name w:val="Didascalia1"/>
    <w:basedOn w:val="Normale"/>
    <w:next w:val="Normale"/>
    <w:rsid w:val="007B4174"/>
    <w:pPr>
      <w:jc w:val="both"/>
    </w:pPr>
    <w:rPr>
      <w:rFonts w:ascii="Bodoni MT" w:eastAsia="Times New Roman" w:hAnsi="Bodoni MT" w:cs="Bodoni MT"/>
      <w:b/>
      <w:bCs/>
      <w:color w:val="42585E"/>
      <w:sz w:val="20"/>
      <w:szCs w:val="20"/>
    </w:rPr>
  </w:style>
  <w:style w:type="paragraph" w:customStyle="1" w:styleId="Indice">
    <w:name w:val="Indice"/>
    <w:basedOn w:val="Normale"/>
    <w:rsid w:val="007B4174"/>
    <w:pPr>
      <w:suppressLineNumbers/>
    </w:pPr>
    <w:rPr>
      <w:rFonts w:cs="Mangal"/>
    </w:rPr>
  </w:style>
  <w:style w:type="paragraph" w:styleId="Paragrafoelenco">
    <w:name w:val="List Paragraph"/>
    <w:basedOn w:val="Normale"/>
    <w:qFormat/>
    <w:rsid w:val="007B4174"/>
    <w:pPr>
      <w:ind w:left="708"/>
    </w:pPr>
  </w:style>
  <w:style w:type="paragraph" w:customStyle="1" w:styleId="Elencoalfa">
    <w:name w:val="Elenco alfa"/>
    <w:basedOn w:val="Normale"/>
    <w:rsid w:val="007B4174"/>
    <w:pPr>
      <w:jc w:val="both"/>
    </w:pPr>
    <w:rPr>
      <w:rFonts w:ascii="Bodoni MT" w:eastAsia="Times New Roman" w:hAnsi="Bodoni MT" w:cs="Bodoni MT"/>
      <w:sz w:val="23"/>
      <w:szCs w:val="20"/>
    </w:rPr>
  </w:style>
  <w:style w:type="paragraph" w:customStyle="1" w:styleId="TOCHeading1">
    <w:name w:val="TOC Heading1"/>
    <w:basedOn w:val="Titolo1"/>
    <w:next w:val="Normale"/>
    <w:rsid w:val="007B4174"/>
    <w:pPr>
      <w:keepLines/>
      <w:numPr>
        <w:numId w:val="0"/>
      </w:numPr>
      <w:spacing w:before="480" w:after="0" w:line="276" w:lineRule="auto"/>
      <w:outlineLvl w:val="9"/>
    </w:pPr>
    <w:rPr>
      <w:color w:val="365F91"/>
      <w:sz w:val="28"/>
      <w:szCs w:val="28"/>
    </w:rPr>
  </w:style>
  <w:style w:type="paragraph" w:styleId="Sommario1">
    <w:name w:val="toc 1"/>
    <w:basedOn w:val="Normale"/>
    <w:next w:val="Normale"/>
    <w:rsid w:val="007B4174"/>
    <w:pPr>
      <w:jc w:val="both"/>
    </w:pPr>
    <w:rPr>
      <w:rFonts w:eastAsia="Times New Roman"/>
      <w:smallCaps/>
    </w:rPr>
  </w:style>
  <w:style w:type="paragraph" w:styleId="Sommario2">
    <w:name w:val="toc 2"/>
    <w:basedOn w:val="Normale"/>
    <w:next w:val="Normale"/>
    <w:rsid w:val="007B4174"/>
    <w:pPr>
      <w:ind w:left="240"/>
    </w:pPr>
    <w:rPr>
      <w:rFonts w:eastAsia="Times New Roman"/>
    </w:rPr>
  </w:style>
  <w:style w:type="paragraph" w:styleId="Sommario3">
    <w:name w:val="toc 3"/>
    <w:basedOn w:val="Normale"/>
    <w:next w:val="Normale"/>
    <w:rsid w:val="007B4174"/>
    <w:pPr>
      <w:spacing w:after="100" w:line="276" w:lineRule="auto"/>
      <w:ind w:left="440"/>
    </w:pPr>
    <w:rPr>
      <w:rFonts w:ascii="Calibri" w:eastAsia="Times New Roman" w:hAnsi="Calibri" w:cs="Calibri"/>
      <w:sz w:val="22"/>
      <w:szCs w:val="22"/>
    </w:rPr>
  </w:style>
  <w:style w:type="paragraph" w:styleId="Titolo">
    <w:name w:val="Title"/>
    <w:basedOn w:val="Normale"/>
    <w:next w:val="Normale"/>
    <w:qFormat/>
    <w:rsid w:val="007B4174"/>
    <w:pPr>
      <w:spacing w:before="240" w:after="60"/>
      <w:jc w:val="center"/>
    </w:pPr>
    <w:rPr>
      <w:rFonts w:ascii="Cambria" w:eastAsia="Times New Roman" w:hAnsi="Cambria" w:cs="Cambria"/>
      <w:b/>
      <w:bCs/>
      <w:kern w:val="1"/>
      <w:sz w:val="32"/>
      <w:szCs w:val="32"/>
    </w:rPr>
  </w:style>
  <w:style w:type="paragraph" w:styleId="Sottotitolo">
    <w:name w:val="Subtitle"/>
    <w:basedOn w:val="Intestazione1"/>
    <w:next w:val="Corpodeltesto"/>
    <w:qFormat/>
    <w:rsid w:val="007B4174"/>
    <w:pPr>
      <w:jc w:val="center"/>
    </w:pPr>
    <w:rPr>
      <w:i/>
      <w:iCs/>
    </w:rPr>
  </w:style>
  <w:style w:type="paragraph" w:styleId="Testofumetto">
    <w:name w:val="Balloon Text"/>
    <w:basedOn w:val="Normale"/>
    <w:rsid w:val="007B4174"/>
    <w:rPr>
      <w:rFonts w:ascii="Tahoma" w:hAnsi="Tahoma" w:cs="Tahoma"/>
      <w:sz w:val="16"/>
      <w:szCs w:val="16"/>
    </w:rPr>
  </w:style>
  <w:style w:type="paragraph" w:styleId="Intestazione">
    <w:name w:val="header"/>
    <w:basedOn w:val="Normale"/>
    <w:rsid w:val="007B4174"/>
  </w:style>
  <w:style w:type="paragraph" w:styleId="Pidipagina">
    <w:name w:val="footer"/>
    <w:basedOn w:val="Normale"/>
    <w:rsid w:val="007B4174"/>
  </w:style>
  <w:style w:type="paragraph" w:customStyle="1" w:styleId="Default">
    <w:name w:val="Default"/>
    <w:rsid w:val="007B4174"/>
    <w:pPr>
      <w:suppressAutoHyphens/>
      <w:autoSpaceDE w:val="0"/>
    </w:pPr>
    <w:rPr>
      <w:rFonts w:ascii="Arial" w:eastAsia="Calibri" w:hAnsi="Arial" w:cs="Arial"/>
      <w:color w:val="000000"/>
      <w:sz w:val="24"/>
      <w:szCs w:val="24"/>
      <w:lang w:eastAsia="ar-SA"/>
    </w:rPr>
  </w:style>
  <w:style w:type="paragraph" w:customStyle="1" w:styleId="Contenutocornice">
    <w:name w:val="Contenuto cornice"/>
    <w:basedOn w:val="Corpodeltesto"/>
    <w:rsid w:val="007B4174"/>
  </w:style>
  <w:style w:type="paragraph" w:customStyle="1" w:styleId="Contenutotabella">
    <w:name w:val="Contenuto tabella"/>
    <w:basedOn w:val="Normale"/>
    <w:rsid w:val="007B4174"/>
    <w:pPr>
      <w:suppressLineNumbers/>
    </w:pPr>
  </w:style>
  <w:style w:type="paragraph" w:customStyle="1" w:styleId="Intestazionetabella">
    <w:name w:val="Intestazione tabella"/>
    <w:basedOn w:val="Contenutotabella"/>
    <w:rsid w:val="007B4174"/>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4174"/>
    <w:pPr>
      <w:suppressAutoHyphens/>
    </w:pPr>
    <w:rPr>
      <w:rFonts w:eastAsia="Calibri"/>
      <w:sz w:val="24"/>
      <w:szCs w:val="24"/>
      <w:lang w:eastAsia="ar-SA"/>
    </w:rPr>
  </w:style>
  <w:style w:type="paragraph" w:styleId="Titolo1">
    <w:name w:val="heading 1"/>
    <w:basedOn w:val="Normale"/>
    <w:next w:val="Normale"/>
    <w:qFormat/>
    <w:rsid w:val="007B4174"/>
    <w:pPr>
      <w:keepNext/>
      <w:numPr>
        <w:numId w:val="1"/>
      </w:numPr>
      <w:spacing w:before="240" w:after="60"/>
      <w:outlineLvl w:val="0"/>
    </w:pPr>
    <w:rPr>
      <w:rFonts w:ascii="Cambria" w:eastAsia="Times New Roman" w:hAnsi="Cambria"/>
      <w:b/>
      <w:bCs/>
      <w:kern w:val="1"/>
      <w:sz w:val="32"/>
      <w:szCs w:val="32"/>
    </w:rPr>
  </w:style>
  <w:style w:type="paragraph" w:styleId="Titolo2">
    <w:name w:val="heading 2"/>
    <w:basedOn w:val="Normale"/>
    <w:next w:val="Normale"/>
    <w:qFormat/>
    <w:rsid w:val="007B4174"/>
    <w:pPr>
      <w:keepNext/>
      <w:numPr>
        <w:ilvl w:val="1"/>
        <w:numId w:val="1"/>
      </w:numPr>
      <w:spacing w:before="240" w:after="60"/>
      <w:outlineLvl w:val="1"/>
    </w:pPr>
    <w:rPr>
      <w:rFonts w:ascii="Arial" w:eastAsia="Times New Roman" w:hAnsi="Arial" w:cs="Arial"/>
      <w:b/>
      <w:bCs/>
      <w:i/>
      <w:iCs/>
      <w:sz w:val="28"/>
      <w:szCs w:val="28"/>
    </w:rPr>
  </w:style>
  <w:style w:type="paragraph" w:styleId="Titolo3">
    <w:name w:val="heading 3"/>
    <w:basedOn w:val="Normale"/>
    <w:next w:val="Normale"/>
    <w:qFormat/>
    <w:rsid w:val="007B4174"/>
    <w:pPr>
      <w:keepNext/>
      <w:numPr>
        <w:ilvl w:val="2"/>
        <w:numId w:val="1"/>
      </w:numPr>
      <w:spacing w:before="120" w:after="120" w:line="360" w:lineRule="exact"/>
      <w:ind w:left="0" w:firstLine="142"/>
      <w:jc w:val="both"/>
      <w:outlineLvl w:val="2"/>
    </w:pPr>
    <w:rPr>
      <w:rFonts w:eastAsia="Times New Roman"/>
      <w:b/>
      <w:i/>
    </w:rPr>
  </w:style>
  <w:style w:type="paragraph" w:styleId="Titolo4">
    <w:name w:val="heading 4"/>
    <w:basedOn w:val="Normale"/>
    <w:next w:val="Normale"/>
    <w:qFormat/>
    <w:rsid w:val="007B4174"/>
    <w:pPr>
      <w:keepNext/>
      <w:numPr>
        <w:ilvl w:val="3"/>
        <w:numId w:val="1"/>
      </w:numPr>
      <w:spacing w:before="120" w:after="120" w:line="360" w:lineRule="exact"/>
      <w:jc w:val="center"/>
      <w:outlineLvl w:val="3"/>
    </w:pPr>
    <w:rPr>
      <w:rFonts w:eastAsia="Times New Roman"/>
      <w:i/>
    </w:rPr>
  </w:style>
  <w:style w:type="paragraph" w:styleId="Titolo5">
    <w:name w:val="heading 5"/>
    <w:basedOn w:val="Normale"/>
    <w:next w:val="Normale"/>
    <w:qFormat/>
    <w:rsid w:val="007B4174"/>
    <w:pPr>
      <w:keepNext/>
      <w:numPr>
        <w:ilvl w:val="4"/>
        <w:numId w:val="1"/>
      </w:numPr>
      <w:spacing w:before="120" w:after="120" w:line="360" w:lineRule="exact"/>
      <w:jc w:val="both"/>
      <w:outlineLvl w:val="4"/>
    </w:pPr>
    <w:rPr>
      <w:rFonts w:eastAsia="Times New Roman"/>
      <w:b/>
      <w:bCs/>
      <w:i/>
      <w:iCs/>
      <w:u w:val="single"/>
    </w:rPr>
  </w:style>
  <w:style w:type="paragraph" w:styleId="Titolo6">
    <w:name w:val="heading 6"/>
    <w:basedOn w:val="Normale"/>
    <w:next w:val="Normale"/>
    <w:qFormat/>
    <w:rsid w:val="007B4174"/>
    <w:pPr>
      <w:keepNext/>
      <w:numPr>
        <w:ilvl w:val="5"/>
        <w:numId w:val="1"/>
      </w:numPr>
      <w:spacing w:before="120" w:after="120" w:line="360" w:lineRule="exact"/>
      <w:jc w:val="center"/>
      <w:outlineLvl w:val="5"/>
    </w:pPr>
    <w:rPr>
      <w:rFonts w:eastAsia="Times New Roman"/>
      <w:i/>
      <w:sz w:val="22"/>
    </w:rPr>
  </w:style>
  <w:style w:type="paragraph" w:styleId="Titolo7">
    <w:name w:val="heading 7"/>
    <w:basedOn w:val="Normale"/>
    <w:next w:val="Normale"/>
    <w:qFormat/>
    <w:rsid w:val="007B4174"/>
    <w:pPr>
      <w:keepNext/>
      <w:numPr>
        <w:ilvl w:val="6"/>
        <w:numId w:val="1"/>
      </w:numPr>
      <w:outlineLvl w:val="6"/>
    </w:pPr>
    <w:rPr>
      <w:rFonts w:eastAsia="Times New Roman"/>
      <w:b/>
      <w:bCs/>
      <w:szCs w:val="23"/>
    </w:rPr>
  </w:style>
  <w:style w:type="paragraph" w:styleId="Titolo8">
    <w:name w:val="heading 8"/>
    <w:basedOn w:val="Normale"/>
    <w:next w:val="Normale"/>
    <w:qFormat/>
    <w:rsid w:val="007B4174"/>
    <w:pPr>
      <w:keepNext/>
      <w:numPr>
        <w:ilvl w:val="7"/>
        <w:numId w:val="1"/>
      </w:numPr>
      <w:outlineLvl w:val="7"/>
    </w:pPr>
    <w:rPr>
      <w:rFonts w:eastAsia="Times New Roman"/>
      <w:i/>
      <w:iCs/>
      <w:szCs w:val="23"/>
    </w:rPr>
  </w:style>
  <w:style w:type="paragraph" w:styleId="Titolo9">
    <w:name w:val="heading 9"/>
    <w:basedOn w:val="Normale"/>
    <w:next w:val="Normale"/>
    <w:qFormat/>
    <w:rsid w:val="007B4174"/>
    <w:pPr>
      <w:keepNext/>
      <w:numPr>
        <w:ilvl w:val="8"/>
        <w:numId w:val="1"/>
      </w:numPr>
      <w:outlineLvl w:val="8"/>
    </w:pPr>
    <w:rPr>
      <w:rFonts w:eastAsia="Times New Roman"/>
      <w:b/>
      <w:bCs/>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B4174"/>
    <w:rPr>
      <w:rFonts w:ascii="Symbol" w:hAnsi="Symbol" w:cs="Symbol"/>
    </w:rPr>
  </w:style>
  <w:style w:type="character" w:customStyle="1" w:styleId="WW8Num1z2">
    <w:name w:val="WW8Num1z2"/>
    <w:rsid w:val="007B4174"/>
    <w:rPr>
      <w:rFonts w:ascii="Courier New" w:hAnsi="Courier New" w:cs="Courier New"/>
    </w:rPr>
  </w:style>
  <w:style w:type="character" w:customStyle="1" w:styleId="WW8Num1z3">
    <w:name w:val="WW8Num1z3"/>
    <w:rsid w:val="007B4174"/>
    <w:rPr>
      <w:rFonts w:ascii="Wingdings" w:hAnsi="Wingdings" w:cs="Wingdings"/>
    </w:rPr>
  </w:style>
  <w:style w:type="character" w:customStyle="1" w:styleId="WW8Num2z0">
    <w:name w:val="WW8Num2z0"/>
    <w:rsid w:val="007B4174"/>
    <w:rPr>
      <w:rFonts w:ascii="Arial" w:eastAsia="Calibri" w:hAnsi="Arial" w:cs="Arial"/>
    </w:rPr>
  </w:style>
  <w:style w:type="character" w:customStyle="1" w:styleId="WW8Num2z1">
    <w:name w:val="WW8Num2z1"/>
    <w:rsid w:val="007B4174"/>
    <w:rPr>
      <w:rFonts w:ascii="Courier New" w:hAnsi="Courier New" w:cs="Courier New"/>
    </w:rPr>
  </w:style>
  <w:style w:type="character" w:customStyle="1" w:styleId="WW8Num2z2">
    <w:name w:val="WW8Num2z2"/>
    <w:rsid w:val="007B4174"/>
    <w:rPr>
      <w:rFonts w:ascii="Wingdings" w:hAnsi="Wingdings" w:cs="Wingdings"/>
    </w:rPr>
  </w:style>
  <w:style w:type="character" w:customStyle="1" w:styleId="WW8Num2z3">
    <w:name w:val="WW8Num2z3"/>
    <w:rsid w:val="007B4174"/>
    <w:rPr>
      <w:rFonts w:ascii="Symbol" w:hAnsi="Symbol" w:cs="Symbol"/>
    </w:rPr>
  </w:style>
  <w:style w:type="character" w:customStyle="1" w:styleId="WW8Num3z0">
    <w:name w:val="WW8Num3z0"/>
    <w:rsid w:val="007B4174"/>
    <w:rPr>
      <w:rFonts w:ascii="Arial" w:eastAsia="Calibri" w:hAnsi="Arial" w:cs="Arial"/>
    </w:rPr>
  </w:style>
  <w:style w:type="character" w:customStyle="1" w:styleId="WW8Num3z1">
    <w:name w:val="WW8Num3z1"/>
    <w:rsid w:val="007B4174"/>
    <w:rPr>
      <w:rFonts w:ascii="Courier New" w:hAnsi="Courier New" w:cs="Courier New"/>
    </w:rPr>
  </w:style>
  <w:style w:type="character" w:customStyle="1" w:styleId="WW8Num3z2">
    <w:name w:val="WW8Num3z2"/>
    <w:rsid w:val="007B4174"/>
    <w:rPr>
      <w:rFonts w:ascii="Wingdings" w:hAnsi="Wingdings" w:cs="Wingdings"/>
    </w:rPr>
  </w:style>
  <w:style w:type="character" w:customStyle="1" w:styleId="WW8Num3z3">
    <w:name w:val="WW8Num3z3"/>
    <w:rsid w:val="007B4174"/>
    <w:rPr>
      <w:rFonts w:ascii="Symbol" w:hAnsi="Symbol" w:cs="Symbol"/>
    </w:rPr>
  </w:style>
  <w:style w:type="character" w:customStyle="1" w:styleId="WW8Num4z0">
    <w:name w:val="WW8Num4z0"/>
    <w:rsid w:val="007B4174"/>
    <w:rPr>
      <w:rFonts w:ascii="Times New Roman" w:eastAsia="Calibri" w:hAnsi="Times New Roman" w:cs="Times New Roman"/>
      <w:i w:val="0"/>
    </w:rPr>
  </w:style>
  <w:style w:type="character" w:customStyle="1" w:styleId="WW8Num4z1">
    <w:name w:val="WW8Num4z1"/>
    <w:rsid w:val="007B4174"/>
    <w:rPr>
      <w:rFonts w:ascii="Courier New" w:hAnsi="Courier New" w:cs="Courier New"/>
    </w:rPr>
  </w:style>
  <w:style w:type="character" w:customStyle="1" w:styleId="WW8Num4z2">
    <w:name w:val="WW8Num4z2"/>
    <w:rsid w:val="007B4174"/>
    <w:rPr>
      <w:rFonts w:ascii="Wingdings" w:hAnsi="Wingdings" w:cs="Wingdings"/>
    </w:rPr>
  </w:style>
  <w:style w:type="character" w:customStyle="1" w:styleId="WW8Num4z3">
    <w:name w:val="WW8Num4z3"/>
    <w:rsid w:val="007B4174"/>
    <w:rPr>
      <w:rFonts w:ascii="Symbol" w:hAnsi="Symbol" w:cs="Symbol"/>
    </w:rPr>
  </w:style>
  <w:style w:type="character" w:customStyle="1" w:styleId="WW8Num6z0">
    <w:name w:val="WW8Num6z0"/>
    <w:rsid w:val="007B4174"/>
    <w:rPr>
      <w:rFonts w:ascii="Calibri" w:hAnsi="Calibri" w:cs="Calibri"/>
      <w:b w:val="0"/>
      <w:i w:val="0"/>
      <w:color w:val="auto"/>
      <w:sz w:val="22"/>
      <w:szCs w:val="22"/>
      <w:lang w:val="it-IT"/>
    </w:rPr>
  </w:style>
  <w:style w:type="character" w:customStyle="1" w:styleId="WW8Num6z1">
    <w:name w:val="WW8Num6z1"/>
    <w:rsid w:val="007B4174"/>
    <w:rPr>
      <w:rFonts w:ascii="Courier New" w:hAnsi="Courier New" w:cs="Courier New"/>
    </w:rPr>
  </w:style>
  <w:style w:type="character" w:customStyle="1" w:styleId="WW8Num6z2">
    <w:name w:val="WW8Num6z2"/>
    <w:rsid w:val="007B4174"/>
    <w:rPr>
      <w:rFonts w:ascii="Wingdings" w:hAnsi="Wingdings" w:cs="Wingdings"/>
    </w:rPr>
  </w:style>
  <w:style w:type="character" w:customStyle="1" w:styleId="WW8Num6z3">
    <w:name w:val="WW8Num6z3"/>
    <w:rsid w:val="007B4174"/>
    <w:rPr>
      <w:rFonts w:ascii="Symbol" w:hAnsi="Symbol" w:cs="Symbol"/>
    </w:rPr>
  </w:style>
  <w:style w:type="character" w:customStyle="1" w:styleId="WW8Num7z0">
    <w:name w:val="WW8Num7z0"/>
    <w:rsid w:val="007B4174"/>
    <w:rPr>
      <w:rFonts w:ascii="Symbol" w:hAnsi="Symbol" w:cs="Symbol"/>
      <w:color w:val="auto"/>
    </w:rPr>
  </w:style>
  <w:style w:type="character" w:customStyle="1" w:styleId="WW8Num7z1">
    <w:name w:val="WW8Num7z1"/>
    <w:rsid w:val="007B4174"/>
    <w:rPr>
      <w:rFonts w:ascii="Courier New" w:hAnsi="Courier New" w:cs="Courier New"/>
    </w:rPr>
  </w:style>
  <w:style w:type="character" w:customStyle="1" w:styleId="WW8Num7z2">
    <w:name w:val="WW8Num7z2"/>
    <w:rsid w:val="007B4174"/>
    <w:rPr>
      <w:rFonts w:ascii="Wingdings" w:hAnsi="Wingdings" w:cs="Wingdings"/>
    </w:rPr>
  </w:style>
  <w:style w:type="character" w:customStyle="1" w:styleId="WW8Num7z3">
    <w:name w:val="WW8Num7z3"/>
    <w:rsid w:val="007B4174"/>
    <w:rPr>
      <w:rFonts w:ascii="Symbol" w:hAnsi="Symbol" w:cs="Symbol"/>
    </w:rPr>
  </w:style>
  <w:style w:type="character" w:customStyle="1" w:styleId="WW8Num8z0">
    <w:name w:val="WW8Num8z0"/>
    <w:rsid w:val="007B4174"/>
    <w:rPr>
      <w:rFonts w:ascii="Arial" w:eastAsia="Calibri" w:hAnsi="Arial" w:cs="Arial"/>
      <w:sz w:val="22"/>
    </w:rPr>
  </w:style>
  <w:style w:type="character" w:customStyle="1" w:styleId="WW8Num8z1">
    <w:name w:val="WW8Num8z1"/>
    <w:rsid w:val="007B4174"/>
    <w:rPr>
      <w:rFonts w:ascii="Courier New" w:hAnsi="Courier New" w:cs="Courier New"/>
    </w:rPr>
  </w:style>
  <w:style w:type="character" w:customStyle="1" w:styleId="WW8Num8z2">
    <w:name w:val="WW8Num8z2"/>
    <w:rsid w:val="007B4174"/>
    <w:rPr>
      <w:rFonts w:ascii="Wingdings" w:hAnsi="Wingdings" w:cs="Wingdings"/>
    </w:rPr>
  </w:style>
  <w:style w:type="character" w:customStyle="1" w:styleId="WW8Num8z3">
    <w:name w:val="WW8Num8z3"/>
    <w:rsid w:val="007B4174"/>
    <w:rPr>
      <w:rFonts w:ascii="Symbol" w:hAnsi="Symbol" w:cs="Symbol"/>
    </w:rPr>
  </w:style>
  <w:style w:type="character" w:customStyle="1" w:styleId="WW8Num9z0">
    <w:name w:val="WW8Num9z0"/>
    <w:rsid w:val="007B4174"/>
    <w:rPr>
      <w:rFonts w:ascii="Wingdings" w:hAnsi="Wingdings" w:cs="Wingdings"/>
    </w:rPr>
  </w:style>
  <w:style w:type="character" w:customStyle="1" w:styleId="WW8Num9z1">
    <w:name w:val="WW8Num9z1"/>
    <w:rsid w:val="007B4174"/>
    <w:rPr>
      <w:rFonts w:ascii="Courier New" w:hAnsi="Courier New" w:cs="Courier New"/>
    </w:rPr>
  </w:style>
  <w:style w:type="character" w:customStyle="1" w:styleId="WW8Num9z3">
    <w:name w:val="WW8Num9z3"/>
    <w:rsid w:val="007B4174"/>
    <w:rPr>
      <w:rFonts w:ascii="Symbol" w:hAnsi="Symbol" w:cs="Symbol"/>
    </w:rPr>
  </w:style>
  <w:style w:type="character" w:customStyle="1" w:styleId="WW8Num11z0">
    <w:name w:val="WW8Num11z0"/>
    <w:rsid w:val="007B4174"/>
    <w:rPr>
      <w:rFonts w:ascii="Arial" w:eastAsia="Calibri" w:hAnsi="Arial" w:cs="Arial"/>
      <w:sz w:val="20"/>
      <w:szCs w:val="20"/>
    </w:rPr>
  </w:style>
  <w:style w:type="character" w:customStyle="1" w:styleId="WW8Num12z0">
    <w:name w:val="WW8Num12z0"/>
    <w:rsid w:val="007B4174"/>
    <w:rPr>
      <w:rFonts w:ascii="Courier New" w:hAnsi="Courier New" w:cs="Courier New"/>
    </w:rPr>
  </w:style>
  <w:style w:type="character" w:customStyle="1" w:styleId="WW8Num12z2">
    <w:name w:val="WW8Num12z2"/>
    <w:rsid w:val="007B4174"/>
    <w:rPr>
      <w:rFonts w:ascii="Wingdings" w:hAnsi="Wingdings" w:cs="Wingdings"/>
    </w:rPr>
  </w:style>
  <w:style w:type="character" w:customStyle="1" w:styleId="WW8Num12z3">
    <w:name w:val="WW8Num12z3"/>
    <w:rsid w:val="007B4174"/>
    <w:rPr>
      <w:rFonts w:ascii="Symbol" w:hAnsi="Symbol" w:cs="Symbol"/>
    </w:rPr>
  </w:style>
  <w:style w:type="character" w:customStyle="1" w:styleId="WW8Num13z0">
    <w:name w:val="WW8Num13z0"/>
    <w:rsid w:val="007B4174"/>
    <w:rPr>
      <w:rFonts w:ascii="Wingdings" w:hAnsi="Wingdings" w:cs="Wingdings"/>
      <w:sz w:val="16"/>
    </w:rPr>
  </w:style>
  <w:style w:type="character" w:customStyle="1" w:styleId="WW8Num14z0">
    <w:name w:val="WW8Num14z0"/>
    <w:rsid w:val="007B4174"/>
    <w:rPr>
      <w:rFonts w:ascii="Times New Roman" w:eastAsia="TimesNewRomanPSMT" w:hAnsi="Times New Roman" w:cs="Times New Roman"/>
    </w:rPr>
  </w:style>
  <w:style w:type="character" w:customStyle="1" w:styleId="WW8Num14z1">
    <w:name w:val="WW8Num14z1"/>
    <w:rsid w:val="007B4174"/>
    <w:rPr>
      <w:rFonts w:ascii="Courier New" w:hAnsi="Courier New" w:cs="Courier New"/>
    </w:rPr>
  </w:style>
  <w:style w:type="character" w:customStyle="1" w:styleId="WW8Num14z2">
    <w:name w:val="WW8Num14z2"/>
    <w:rsid w:val="007B4174"/>
    <w:rPr>
      <w:rFonts w:ascii="Wingdings" w:hAnsi="Wingdings" w:cs="Wingdings"/>
    </w:rPr>
  </w:style>
  <w:style w:type="character" w:customStyle="1" w:styleId="WW8Num14z3">
    <w:name w:val="WW8Num14z3"/>
    <w:rsid w:val="007B4174"/>
    <w:rPr>
      <w:rFonts w:ascii="Symbol" w:hAnsi="Symbol" w:cs="Symbol"/>
    </w:rPr>
  </w:style>
  <w:style w:type="character" w:customStyle="1" w:styleId="WW8Num15z0">
    <w:name w:val="WW8Num15z0"/>
    <w:rsid w:val="007B4174"/>
    <w:rPr>
      <w:rFonts w:ascii="Calibri" w:hAnsi="Calibri" w:cs="Calibri"/>
      <w:b w:val="0"/>
      <w:i w:val="0"/>
      <w:color w:val="auto"/>
      <w:sz w:val="22"/>
      <w:szCs w:val="22"/>
      <w:lang w:val="it-IT"/>
    </w:rPr>
  </w:style>
  <w:style w:type="character" w:customStyle="1" w:styleId="WW8Num16z0">
    <w:name w:val="WW8Num16z0"/>
    <w:rsid w:val="007B4174"/>
    <w:rPr>
      <w:rFonts w:ascii="Calibri" w:hAnsi="Calibri" w:cs="Calibri"/>
      <w:b w:val="0"/>
      <w:i w:val="0"/>
      <w:color w:val="auto"/>
      <w:sz w:val="22"/>
      <w:szCs w:val="22"/>
      <w:lang w:val="it-IT"/>
    </w:rPr>
  </w:style>
  <w:style w:type="character" w:customStyle="1" w:styleId="WW8Num16z1">
    <w:name w:val="WW8Num16z1"/>
    <w:rsid w:val="007B4174"/>
    <w:rPr>
      <w:rFonts w:ascii="Courier New" w:hAnsi="Courier New" w:cs="Courier New"/>
    </w:rPr>
  </w:style>
  <w:style w:type="character" w:customStyle="1" w:styleId="WW8Num16z2">
    <w:name w:val="WW8Num16z2"/>
    <w:rsid w:val="007B4174"/>
    <w:rPr>
      <w:rFonts w:ascii="Wingdings" w:hAnsi="Wingdings" w:cs="Wingdings"/>
    </w:rPr>
  </w:style>
  <w:style w:type="character" w:customStyle="1" w:styleId="WW8Num16z3">
    <w:name w:val="WW8Num16z3"/>
    <w:rsid w:val="007B4174"/>
    <w:rPr>
      <w:rFonts w:ascii="Symbol" w:hAnsi="Symbol" w:cs="Symbol"/>
    </w:rPr>
  </w:style>
  <w:style w:type="character" w:customStyle="1" w:styleId="WW8Num17z0">
    <w:name w:val="WW8Num17z0"/>
    <w:rsid w:val="007B4174"/>
    <w:rPr>
      <w:rFonts w:ascii="Arial" w:eastAsia="Times New Roman" w:hAnsi="Arial" w:cs="Arial"/>
    </w:rPr>
  </w:style>
  <w:style w:type="character" w:customStyle="1" w:styleId="WW8Num17z1">
    <w:name w:val="WW8Num17z1"/>
    <w:rsid w:val="007B4174"/>
    <w:rPr>
      <w:rFonts w:ascii="Courier New" w:hAnsi="Courier New" w:cs="Courier New"/>
    </w:rPr>
  </w:style>
  <w:style w:type="character" w:customStyle="1" w:styleId="WW8Num17z2">
    <w:name w:val="WW8Num17z2"/>
    <w:rsid w:val="007B4174"/>
    <w:rPr>
      <w:rFonts w:ascii="Wingdings" w:hAnsi="Wingdings" w:cs="Wingdings"/>
    </w:rPr>
  </w:style>
  <w:style w:type="character" w:customStyle="1" w:styleId="WW8Num17z3">
    <w:name w:val="WW8Num17z3"/>
    <w:rsid w:val="007B4174"/>
    <w:rPr>
      <w:rFonts w:ascii="Symbol" w:hAnsi="Symbol" w:cs="Symbol"/>
    </w:rPr>
  </w:style>
  <w:style w:type="character" w:customStyle="1" w:styleId="WW8Num18z0">
    <w:name w:val="WW8Num18z0"/>
    <w:rsid w:val="007B4174"/>
    <w:rPr>
      <w:rFonts w:ascii="Symbol" w:hAnsi="Symbol" w:cs="Symbol"/>
      <w:color w:val="auto"/>
    </w:rPr>
  </w:style>
  <w:style w:type="character" w:customStyle="1" w:styleId="WW8Num18z1">
    <w:name w:val="WW8Num18z1"/>
    <w:rsid w:val="007B4174"/>
    <w:rPr>
      <w:rFonts w:ascii="Courier New" w:hAnsi="Courier New" w:cs="Courier New"/>
    </w:rPr>
  </w:style>
  <w:style w:type="character" w:customStyle="1" w:styleId="WW8Num18z2">
    <w:name w:val="WW8Num18z2"/>
    <w:rsid w:val="007B4174"/>
    <w:rPr>
      <w:rFonts w:ascii="Wingdings" w:hAnsi="Wingdings" w:cs="Wingdings"/>
    </w:rPr>
  </w:style>
  <w:style w:type="character" w:customStyle="1" w:styleId="WW8Num18z3">
    <w:name w:val="WW8Num18z3"/>
    <w:rsid w:val="007B4174"/>
    <w:rPr>
      <w:rFonts w:ascii="Symbol" w:hAnsi="Symbol" w:cs="Symbol"/>
    </w:rPr>
  </w:style>
  <w:style w:type="character" w:customStyle="1" w:styleId="WW8Num19z0">
    <w:name w:val="WW8Num19z0"/>
    <w:rsid w:val="007B4174"/>
    <w:rPr>
      <w:rFonts w:ascii="Symbol" w:hAnsi="Symbol" w:cs="Symbol"/>
    </w:rPr>
  </w:style>
  <w:style w:type="character" w:customStyle="1" w:styleId="WW8Num19z1">
    <w:name w:val="WW8Num19z1"/>
    <w:rsid w:val="007B4174"/>
    <w:rPr>
      <w:rFonts w:ascii="Courier New" w:hAnsi="Courier New" w:cs="Courier New"/>
    </w:rPr>
  </w:style>
  <w:style w:type="character" w:customStyle="1" w:styleId="WW8Num19z2">
    <w:name w:val="WW8Num19z2"/>
    <w:rsid w:val="007B4174"/>
    <w:rPr>
      <w:rFonts w:ascii="Wingdings" w:hAnsi="Wingdings" w:cs="Wingdings"/>
    </w:rPr>
  </w:style>
  <w:style w:type="character" w:customStyle="1" w:styleId="WW8Num20z0">
    <w:name w:val="WW8Num20z0"/>
    <w:rsid w:val="007B4174"/>
    <w:rPr>
      <w:rFonts w:ascii="Courier New" w:hAnsi="Courier New" w:cs="Courier New"/>
    </w:rPr>
  </w:style>
  <w:style w:type="character" w:customStyle="1" w:styleId="WW8Num20z2">
    <w:name w:val="WW8Num20z2"/>
    <w:rsid w:val="007B4174"/>
    <w:rPr>
      <w:rFonts w:ascii="Wingdings" w:hAnsi="Wingdings" w:cs="Wingdings"/>
    </w:rPr>
  </w:style>
  <w:style w:type="character" w:customStyle="1" w:styleId="WW8Num20z3">
    <w:name w:val="WW8Num20z3"/>
    <w:rsid w:val="007B4174"/>
    <w:rPr>
      <w:rFonts w:ascii="Symbol" w:hAnsi="Symbol" w:cs="Symbol"/>
    </w:rPr>
  </w:style>
  <w:style w:type="character" w:customStyle="1" w:styleId="WW8Num21z0">
    <w:name w:val="WW8Num21z0"/>
    <w:rsid w:val="007B4174"/>
    <w:rPr>
      <w:rFonts w:ascii="Symbol" w:hAnsi="Symbol" w:cs="Symbol"/>
    </w:rPr>
  </w:style>
  <w:style w:type="character" w:customStyle="1" w:styleId="WW8Num21z1">
    <w:name w:val="WW8Num21z1"/>
    <w:rsid w:val="007B4174"/>
    <w:rPr>
      <w:rFonts w:ascii="Courier New" w:hAnsi="Courier New" w:cs="Courier New"/>
    </w:rPr>
  </w:style>
  <w:style w:type="character" w:customStyle="1" w:styleId="WW8Num21z2">
    <w:name w:val="WW8Num21z2"/>
    <w:rsid w:val="007B4174"/>
    <w:rPr>
      <w:rFonts w:ascii="Wingdings" w:hAnsi="Wingdings" w:cs="Wingdings"/>
    </w:rPr>
  </w:style>
  <w:style w:type="character" w:customStyle="1" w:styleId="WW8Num22z0">
    <w:name w:val="WW8Num22z0"/>
    <w:rsid w:val="007B4174"/>
    <w:rPr>
      <w:rFonts w:ascii="Calibri" w:hAnsi="Calibri" w:cs="Times New Roman"/>
      <w:color w:val="auto"/>
    </w:rPr>
  </w:style>
  <w:style w:type="character" w:customStyle="1" w:styleId="WW8Num22z1">
    <w:name w:val="WW8Num22z1"/>
    <w:rsid w:val="007B4174"/>
    <w:rPr>
      <w:rFonts w:ascii="Courier New" w:hAnsi="Courier New" w:cs="Courier New"/>
    </w:rPr>
  </w:style>
  <w:style w:type="character" w:customStyle="1" w:styleId="WW8Num22z2">
    <w:name w:val="WW8Num22z2"/>
    <w:rsid w:val="007B4174"/>
    <w:rPr>
      <w:rFonts w:ascii="Wingdings" w:hAnsi="Wingdings" w:cs="Wingdings"/>
    </w:rPr>
  </w:style>
  <w:style w:type="character" w:customStyle="1" w:styleId="WW8Num22z3">
    <w:name w:val="WW8Num22z3"/>
    <w:rsid w:val="007B4174"/>
    <w:rPr>
      <w:rFonts w:ascii="Symbol" w:hAnsi="Symbol" w:cs="Symbol"/>
    </w:rPr>
  </w:style>
  <w:style w:type="character" w:customStyle="1" w:styleId="Caratterepredefinitoparagrafo">
    <w:name w:val="Carattere predefinito paragrafo"/>
    <w:rsid w:val="007B4174"/>
  </w:style>
  <w:style w:type="character" w:styleId="Enfasiintensa">
    <w:name w:val="Intense Emphasis"/>
    <w:qFormat/>
    <w:rsid w:val="007B4174"/>
    <w:rPr>
      <w:b/>
      <w:bCs/>
      <w:i/>
      <w:iCs/>
      <w:color w:val="4F81BD"/>
    </w:rPr>
  </w:style>
  <w:style w:type="character" w:styleId="Riferimentointenso">
    <w:name w:val="Intense Reference"/>
    <w:qFormat/>
    <w:rsid w:val="007B4174"/>
    <w:rPr>
      <w:b/>
      <w:bCs/>
      <w:smallCaps/>
      <w:color w:val="C0504D"/>
      <w:spacing w:val="5"/>
      <w:u w:val="single"/>
    </w:rPr>
  </w:style>
  <w:style w:type="character" w:customStyle="1" w:styleId="Titolo1Carattere">
    <w:name w:val="Titolo 1 Carattere"/>
    <w:rsid w:val="007B4174"/>
    <w:rPr>
      <w:rFonts w:ascii="Cambria" w:eastAsia="Times New Roman" w:hAnsi="Cambria" w:cs="Times New Roman"/>
      <w:b/>
      <w:bCs/>
      <w:kern w:val="1"/>
      <w:sz w:val="32"/>
      <w:szCs w:val="32"/>
    </w:rPr>
  </w:style>
  <w:style w:type="character" w:customStyle="1" w:styleId="Titolodellibro1">
    <w:name w:val="Titolo del libro1"/>
    <w:rsid w:val="007B4174"/>
    <w:rPr>
      <w:b/>
      <w:bCs/>
      <w:smallCaps/>
      <w:spacing w:val="5"/>
    </w:rPr>
  </w:style>
  <w:style w:type="character" w:customStyle="1" w:styleId="Titolo2Carattere">
    <w:name w:val="Titolo 2 Carattere"/>
    <w:rsid w:val="007B4174"/>
    <w:rPr>
      <w:rFonts w:ascii="Arial" w:eastAsia="Times New Roman" w:hAnsi="Arial" w:cs="Arial"/>
      <w:b/>
      <w:bCs/>
      <w:i/>
      <w:iCs/>
      <w:sz w:val="28"/>
      <w:szCs w:val="28"/>
    </w:rPr>
  </w:style>
  <w:style w:type="character" w:customStyle="1" w:styleId="Titolo3Carattere">
    <w:name w:val="Titolo 3 Carattere"/>
    <w:rsid w:val="007B4174"/>
    <w:rPr>
      <w:rFonts w:ascii="Times New Roman" w:eastAsia="Times New Roman" w:hAnsi="Times New Roman" w:cs="Times New Roman"/>
      <w:b/>
      <w:i/>
      <w:sz w:val="24"/>
      <w:szCs w:val="24"/>
    </w:rPr>
  </w:style>
  <w:style w:type="character" w:customStyle="1" w:styleId="Titolo4Carattere">
    <w:name w:val="Titolo 4 Carattere"/>
    <w:rsid w:val="007B4174"/>
    <w:rPr>
      <w:rFonts w:ascii="Times New Roman" w:eastAsia="Times New Roman" w:hAnsi="Times New Roman" w:cs="Times New Roman"/>
      <w:i/>
      <w:sz w:val="24"/>
      <w:szCs w:val="24"/>
    </w:rPr>
  </w:style>
  <w:style w:type="character" w:customStyle="1" w:styleId="Titolo5Carattere">
    <w:name w:val="Titolo 5 Carattere"/>
    <w:rsid w:val="007B4174"/>
    <w:rPr>
      <w:rFonts w:ascii="Times New Roman" w:eastAsia="Times New Roman" w:hAnsi="Times New Roman" w:cs="Times New Roman"/>
      <w:b/>
      <w:bCs/>
      <w:i/>
      <w:iCs/>
      <w:sz w:val="24"/>
      <w:szCs w:val="24"/>
      <w:u w:val="single"/>
    </w:rPr>
  </w:style>
  <w:style w:type="character" w:customStyle="1" w:styleId="Titolo6Carattere">
    <w:name w:val="Titolo 6 Carattere"/>
    <w:rsid w:val="007B4174"/>
    <w:rPr>
      <w:rFonts w:ascii="Times New Roman" w:eastAsia="Times New Roman" w:hAnsi="Times New Roman" w:cs="Times New Roman"/>
      <w:i/>
      <w:sz w:val="22"/>
      <w:szCs w:val="24"/>
    </w:rPr>
  </w:style>
  <w:style w:type="character" w:customStyle="1" w:styleId="Titolo7Carattere">
    <w:name w:val="Titolo 7 Carattere"/>
    <w:rsid w:val="007B4174"/>
    <w:rPr>
      <w:rFonts w:ascii="Times New Roman" w:eastAsia="Times New Roman" w:hAnsi="Times New Roman" w:cs="Times New Roman"/>
      <w:b/>
      <w:bCs/>
      <w:sz w:val="24"/>
      <w:szCs w:val="23"/>
    </w:rPr>
  </w:style>
  <w:style w:type="character" w:customStyle="1" w:styleId="Titolo8Carattere">
    <w:name w:val="Titolo 8 Carattere"/>
    <w:rsid w:val="007B4174"/>
    <w:rPr>
      <w:rFonts w:ascii="Times New Roman" w:eastAsia="Times New Roman" w:hAnsi="Times New Roman" w:cs="Times New Roman"/>
      <w:i/>
      <w:iCs/>
      <w:sz w:val="24"/>
      <w:szCs w:val="23"/>
    </w:rPr>
  </w:style>
  <w:style w:type="character" w:customStyle="1" w:styleId="Titolo9Carattere">
    <w:name w:val="Titolo 9 Carattere"/>
    <w:rsid w:val="007B4174"/>
    <w:rPr>
      <w:rFonts w:ascii="Times New Roman" w:eastAsia="Times New Roman" w:hAnsi="Times New Roman" w:cs="Times New Roman"/>
      <w:b/>
      <w:bCs/>
      <w:i/>
      <w:iCs/>
      <w:sz w:val="24"/>
      <w:szCs w:val="23"/>
    </w:rPr>
  </w:style>
  <w:style w:type="character" w:customStyle="1" w:styleId="TitoloCarattere">
    <w:name w:val="Titolo Carattere"/>
    <w:rsid w:val="007B4174"/>
    <w:rPr>
      <w:rFonts w:ascii="Cambria" w:eastAsia="Times New Roman" w:hAnsi="Cambria" w:cs="Cambria"/>
      <w:b/>
      <w:bCs/>
      <w:kern w:val="1"/>
      <w:sz w:val="32"/>
      <w:szCs w:val="32"/>
    </w:rPr>
  </w:style>
  <w:style w:type="character" w:styleId="Enfasigrassetto">
    <w:name w:val="Strong"/>
    <w:qFormat/>
    <w:rsid w:val="007B4174"/>
    <w:rPr>
      <w:b/>
      <w:bCs/>
    </w:rPr>
  </w:style>
  <w:style w:type="character" w:customStyle="1" w:styleId="TestofumettoCarattere">
    <w:name w:val="Testo fumetto Carattere"/>
    <w:rsid w:val="007B4174"/>
    <w:rPr>
      <w:rFonts w:ascii="Tahoma" w:hAnsi="Tahoma" w:cs="Tahoma"/>
      <w:sz w:val="16"/>
      <w:szCs w:val="16"/>
    </w:rPr>
  </w:style>
  <w:style w:type="character" w:customStyle="1" w:styleId="IntestazioneCarattere">
    <w:name w:val="Intestazione Carattere"/>
    <w:rsid w:val="007B4174"/>
    <w:rPr>
      <w:rFonts w:ascii="Times New Roman" w:hAnsi="Times New Roman" w:cs="Times New Roman"/>
      <w:sz w:val="24"/>
      <w:szCs w:val="24"/>
    </w:rPr>
  </w:style>
  <w:style w:type="character" w:customStyle="1" w:styleId="PidipaginaCarattere">
    <w:name w:val="Piè di pagina Carattere"/>
    <w:rsid w:val="007B4174"/>
    <w:rPr>
      <w:rFonts w:ascii="Times New Roman" w:hAnsi="Times New Roman" w:cs="Times New Roman"/>
      <w:sz w:val="24"/>
      <w:szCs w:val="24"/>
    </w:rPr>
  </w:style>
  <w:style w:type="paragraph" w:customStyle="1" w:styleId="Intestazione1">
    <w:name w:val="Intestazione1"/>
    <w:basedOn w:val="Normale"/>
    <w:next w:val="Corpotesto"/>
    <w:rsid w:val="007B4174"/>
    <w:pPr>
      <w:keepNext/>
      <w:spacing w:before="240" w:after="120"/>
    </w:pPr>
    <w:rPr>
      <w:rFonts w:ascii="Arial" w:eastAsia="Microsoft YaHei" w:hAnsi="Arial" w:cs="Mangal"/>
      <w:sz w:val="28"/>
      <w:szCs w:val="28"/>
    </w:rPr>
  </w:style>
  <w:style w:type="paragraph" w:styleId="Corpotesto">
    <w:name w:val="Body Text"/>
    <w:basedOn w:val="Normale"/>
    <w:rsid w:val="007B4174"/>
    <w:pPr>
      <w:spacing w:after="120"/>
    </w:pPr>
  </w:style>
  <w:style w:type="paragraph" w:styleId="Elenco">
    <w:name w:val="List"/>
    <w:basedOn w:val="Corpotesto"/>
    <w:rsid w:val="007B4174"/>
    <w:rPr>
      <w:rFonts w:cs="Mangal"/>
    </w:rPr>
  </w:style>
  <w:style w:type="paragraph" w:customStyle="1" w:styleId="Didascalia1">
    <w:name w:val="Didascalia1"/>
    <w:basedOn w:val="Normale"/>
    <w:next w:val="Normale"/>
    <w:rsid w:val="007B4174"/>
    <w:pPr>
      <w:jc w:val="both"/>
    </w:pPr>
    <w:rPr>
      <w:rFonts w:ascii="Bodoni MT" w:eastAsia="Times New Roman" w:hAnsi="Bodoni MT" w:cs="Bodoni MT"/>
      <w:b/>
      <w:bCs/>
      <w:color w:val="42585E"/>
      <w:sz w:val="20"/>
      <w:szCs w:val="20"/>
    </w:rPr>
  </w:style>
  <w:style w:type="paragraph" w:customStyle="1" w:styleId="Indice">
    <w:name w:val="Indice"/>
    <w:basedOn w:val="Normale"/>
    <w:rsid w:val="007B4174"/>
    <w:pPr>
      <w:suppressLineNumbers/>
    </w:pPr>
    <w:rPr>
      <w:rFonts w:cs="Mangal"/>
    </w:rPr>
  </w:style>
  <w:style w:type="paragraph" w:styleId="Paragrafoelenco">
    <w:name w:val="List Paragraph"/>
    <w:basedOn w:val="Normale"/>
    <w:qFormat/>
    <w:rsid w:val="007B4174"/>
    <w:pPr>
      <w:ind w:left="708"/>
    </w:pPr>
  </w:style>
  <w:style w:type="paragraph" w:customStyle="1" w:styleId="Elencoalfa">
    <w:name w:val="Elenco alfa"/>
    <w:basedOn w:val="Normale"/>
    <w:rsid w:val="007B4174"/>
    <w:pPr>
      <w:jc w:val="both"/>
    </w:pPr>
    <w:rPr>
      <w:rFonts w:ascii="Bodoni MT" w:eastAsia="Times New Roman" w:hAnsi="Bodoni MT" w:cs="Bodoni MT"/>
      <w:sz w:val="23"/>
      <w:szCs w:val="20"/>
    </w:rPr>
  </w:style>
  <w:style w:type="paragraph" w:customStyle="1" w:styleId="TOCHeading1">
    <w:name w:val="TOC Heading1"/>
    <w:basedOn w:val="Titolo1"/>
    <w:next w:val="Normale"/>
    <w:rsid w:val="007B4174"/>
    <w:pPr>
      <w:keepLines/>
      <w:numPr>
        <w:numId w:val="0"/>
      </w:numPr>
      <w:spacing w:before="480" w:after="0" w:line="276" w:lineRule="auto"/>
      <w:outlineLvl w:val="9"/>
    </w:pPr>
    <w:rPr>
      <w:color w:val="365F91"/>
      <w:sz w:val="28"/>
      <w:szCs w:val="28"/>
    </w:rPr>
  </w:style>
  <w:style w:type="paragraph" w:styleId="Sommario1">
    <w:name w:val="toc 1"/>
    <w:basedOn w:val="Normale"/>
    <w:next w:val="Normale"/>
    <w:rsid w:val="007B4174"/>
    <w:pPr>
      <w:jc w:val="both"/>
    </w:pPr>
    <w:rPr>
      <w:rFonts w:eastAsia="Times New Roman"/>
      <w:smallCaps/>
    </w:rPr>
  </w:style>
  <w:style w:type="paragraph" w:styleId="Sommario2">
    <w:name w:val="toc 2"/>
    <w:basedOn w:val="Normale"/>
    <w:next w:val="Normale"/>
    <w:rsid w:val="007B4174"/>
    <w:pPr>
      <w:ind w:left="240"/>
    </w:pPr>
    <w:rPr>
      <w:rFonts w:eastAsia="Times New Roman"/>
    </w:rPr>
  </w:style>
  <w:style w:type="paragraph" w:styleId="Sommario3">
    <w:name w:val="toc 3"/>
    <w:basedOn w:val="Normale"/>
    <w:next w:val="Normale"/>
    <w:rsid w:val="007B4174"/>
    <w:pPr>
      <w:spacing w:after="100" w:line="276" w:lineRule="auto"/>
      <w:ind w:left="440"/>
    </w:pPr>
    <w:rPr>
      <w:rFonts w:ascii="Calibri" w:eastAsia="Times New Roman" w:hAnsi="Calibri" w:cs="Calibri"/>
      <w:sz w:val="22"/>
      <w:szCs w:val="22"/>
    </w:rPr>
  </w:style>
  <w:style w:type="paragraph" w:styleId="Titolo">
    <w:name w:val="Title"/>
    <w:basedOn w:val="Normale"/>
    <w:next w:val="Normale"/>
    <w:qFormat/>
    <w:rsid w:val="007B4174"/>
    <w:pPr>
      <w:spacing w:before="240" w:after="60"/>
      <w:jc w:val="center"/>
    </w:pPr>
    <w:rPr>
      <w:rFonts w:ascii="Cambria" w:eastAsia="Times New Roman" w:hAnsi="Cambria" w:cs="Cambria"/>
      <w:b/>
      <w:bCs/>
      <w:kern w:val="1"/>
      <w:sz w:val="32"/>
      <w:szCs w:val="32"/>
    </w:rPr>
  </w:style>
  <w:style w:type="paragraph" w:styleId="Sottotitolo">
    <w:name w:val="Subtitle"/>
    <w:basedOn w:val="Intestazione1"/>
    <w:next w:val="Corpotesto"/>
    <w:qFormat/>
    <w:rsid w:val="007B4174"/>
    <w:pPr>
      <w:jc w:val="center"/>
    </w:pPr>
    <w:rPr>
      <w:i/>
      <w:iCs/>
    </w:rPr>
  </w:style>
  <w:style w:type="paragraph" w:styleId="Testofumetto">
    <w:name w:val="Balloon Text"/>
    <w:basedOn w:val="Normale"/>
    <w:rsid w:val="007B4174"/>
    <w:rPr>
      <w:rFonts w:ascii="Tahoma" w:hAnsi="Tahoma" w:cs="Tahoma"/>
      <w:sz w:val="16"/>
      <w:szCs w:val="16"/>
    </w:rPr>
  </w:style>
  <w:style w:type="paragraph" w:styleId="Intestazione">
    <w:name w:val="header"/>
    <w:basedOn w:val="Normale"/>
    <w:rsid w:val="007B4174"/>
  </w:style>
  <w:style w:type="paragraph" w:styleId="Pidipagina">
    <w:name w:val="footer"/>
    <w:basedOn w:val="Normale"/>
    <w:rsid w:val="007B4174"/>
  </w:style>
  <w:style w:type="paragraph" w:customStyle="1" w:styleId="Default">
    <w:name w:val="Default"/>
    <w:rsid w:val="007B4174"/>
    <w:pPr>
      <w:suppressAutoHyphens/>
      <w:autoSpaceDE w:val="0"/>
    </w:pPr>
    <w:rPr>
      <w:rFonts w:ascii="Arial" w:eastAsia="Calibri" w:hAnsi="Arial" w:cs="Arial"/>
      <w:color w:val="000000"/>
      <w:sz w:val="24"/>
      <w:szCs w:val="24"/>
      <w:lang w:eastAsia="ar-SA"/>
    </w:rPr>
  </w:style>
  <w:style w:type="paragraph" w:customStyle="1" w:styleId="Contenutocornice">
    <w:name w:val="Contenuto cornice"/>
    <w:basedOn w:val="Corpotesto"/>
    <w:rsid w:val="007B4174"/>
  </w:style>
  <w:style w:type="paragraph" w:customStyle="1" w:styleId="Contenutotabella">
    <w:name w:val="Contenuto tabella"/>
    <w:basedOn w:val="Normale"/>
    <w:rsid w:val="007B4174"/>
    <w:pPr>
      <w:suppressLineNumbers/>
    </w:pPr>
  </w:style>
  <w:style w:type="paragraph" w:customStyle="1" w:styleId="Intestazionetabella">
    <w:name w:val="Intestazione tabella"/>
    <w:basedOn w:val="Contenutotabella"/>
    <w:rsid w:val="007B4174"/>
    <w:pPr>
      <w:jc w:val="center"/>
    </w:pPr>
    <w:rPr>
      <w:b/>
      <w:bCs/>
    </w:rPr>
  </w:style>
</w:styles>
</file>

<file path=word/webSettings.xml><?xml version="1.0" encoding="utf-8"?>
<w:webSettings xmlns:r="http://schemas.openxmlformats.org/officeDocument/2006/relationships" xmlns:w="http://schemas.openxmlformats.org/wordprocessingml/2006/main">
  <w:divs>
    <w:div w:id="15551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1838</Words>
  <Characters>10483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Laser Consulting Srl</Company>
  <LinksUpToDate>false</LinksUpToDate>
  <CharactersWithSpaces>12297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dc:creator>
  <cp:lastModifiedBy>anna.collura</cp:lastModifiedBy>
  <cp:revision>2</cp:revision>
  <cp:lastPrinted>2016-08-10T08:37:00Z</cp:lastPrinted>
  <dcterms:created xsi:type="dcterms:W3CDTF">2017-07-24T10:17:00Z</dcterms:created>
  <dcterms:modified xsi:type="dcterms:W3CDTF">2017-07-24T10:17:00Z</dcterms:modified>
</cp:coreProperties>
</file>