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2E8" w:rsidRDefault="00505318">
      <w:pPr>
        <w:jc w:val="center"/>
      </w:pPr>
      <w:r w:rsidRPr="00505318">
        <w:rPr>
          <w:noProof/>
          <w:lang w:eastAsia="it-IT"/>
        </w:rPr>
        <w:drawing>
          <wp:inline distT="0" distB="0" distL="0" distR="0">
            <wp:extent cx="6120130" cy="822960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E8" w:rsidRDefault="000602E8">
      <w:pPr>
        <w:jc w:val="both"/>
        <w:rPr>
          <w:rFonts w:ascii="Arial" w:hAnsi="Arial" w:cs="Arial"/>
        </w:rPr>
      </w:pPr>
    </w:p>
    <w:p w:rsidR="000602E8" w:rsidRDefault="000602E8">
      <w:pPr>
        <w:jc w:val="both"/>
        <w:rPr>
          <w:rFonts w:ascii="Arial" w:hAnsi="Arial" w:cs="Arial"/>
        </w:rPr>
      </w:pPr>
    </w:p>
    <w:p w:rsidR="00525B80" w:rsidRDefault="00655A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</w:t>
      </w:r>
      <w:r w:rsidR="00881B57">
        <w:rPr>
          <w:rFonts w:ascii="Arial" w:hAnsi="Arial" w:cs="Arial"/>
          <w:b/>
          <w:sz w:val="22"/>
          <w:szCs w:val="22"/>
        </w:rPr>
        <w:t>A</w:t>
      </w:r>
      <w:r w:rsidR="00565662">
        <w:rPr>
          <w:rFonts w:ascii="Arial" w:hAnsi="Arial" w:cs="Arial"/>
          <w:b/>
          <w:sz w:val="22"/>
          <w:szCs w:val="22"/>
        </w:rPr>
        <w:t>7</w:t>
      </w:r>
      <w:r w:rsidR="000840E9">
        <w:rPr>
          <w:rFonts w:ascii="Arial" w:hAnsi="Arial" w:cs="Arial"/>
          <w:b/>
          <w:sz w:val="22"/>
          <w:szCs w:val="22"/>
        </w:rPr>
        <w:t xml:space="preserve"> </w:t>
      </w:r>
    </w:p>
    <w:p w:rsidR="00525B80" w:rsidRDefault="00525B80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084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(Ambito 1)</w:t>
      </w:r>
    </w:p>
    <w:p w:rsidR="00525B80" w:rsidRDefault="00525B80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C8009B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2E3698" w:rsidP="00C800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</w:t>
      </w:r>
      <w:r w:rsidR="00350417">
        <w:rPr>
          <w:rFonts w:ascii="Arial" w:hAnsi="Arial" w:cs="Arial"/>
          <w:b/>
          <w:sz w:val="22"/>
          <w:szCs w:val="22"/>
        </w:rPr>
        <w:t>ORGANIGRAMMA</w:t>
      </w:r>
    </w:p>
    <w:p w:rsidR="000602E8" w:rsidRDefault="00655AFA" w:rsidP="00C8009B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602E8" w:rsidRDefault="00DF7A8E">
      <w:pPr>
        <w:jc w:val="both"/>
        <w:rPr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Oggetto: Avviso </w:t>
      </w:r>
      <w:r w:rsidR="00505318">
        <w:rPr>
          <w:rFonts w:ascii="Arial" w:hAnsi="Arial" w:cs="Arial"/>
          <w:b/>
          <w:sz w:val="22"/>
          <w:szCs w:val="22"/>
        </w:rPr>
        <w:t>14</w:t>
      </w:r>
      <w:r w:rsidR="00DC6DC7">
        <w:rPr>
          <w:rFonts w:ascii="Arial" w:hAnsi="Arial" w:cs="Arial"/>
          <w:b/>
          <w:sz w:val="22"/>
          <w:szCs w:val="22"/>
        </w:rPr>
        <w:t>/2017</w:t>
      </w:r>
      <w:r w:rsidR="00655AFA">
        <w:rPr>
          <w:rFonts w:ascii="Arial" w:hAnsi="Arial" w:cs="Arial"/>
          <w:b/>
          <w:sz w:val="22"/>
          <w:szCs w:val="22"/>
        </w:rPr>
        <w:t xml:space="preserve"> per la presentazione di </w:t>
      </w:r>
      <w:r w:rsidR="00A21C58">
        <w:rPr>
          <w:rFonts w:ascii="Arial" w:hAnsi="Arial" w:cs="Arial"/>
          <w:b/>
          <w:sz w:val="22"/>
          <w:szCs w:val="22"/>
        </w:rPr>
        <w:t xml:space="preserve">candidature per l’attuazione dell’offerta formativa di </w:t>
      </w:r>
      <w:r w:rsidR="00A02BA2">
        <w:rPr>
          <w:rFonts w:ascii="Arial" w:hAnsi="Arial" w:cs="Arial"/>
          <w:b/>
          <w:sz w:val="22"/>
          <w:szCs w:val="22"/>
        </w:rPr>
        <w:t>Istruzione Tecnica S</w:t>
      </w:r>
      <w:r w:rsidR="00A21C58">
        <w:rPr>
          <w:rFonts w:ascii="Arial" w:hAnsi="Arial" w:cs="Arial"/>
          <w:b/>
          <w:sz w:val="22"/>
          <w:szCs w:val="22"/>
        </w:rPr>
        <w:t>uperiore (</w:t>
      </w:r>
      <w:proofErr w:type="spellStart"/>
      <w:r w:rsidR="00A21C58">
        <w:rPr>
          <w:rFonts w:ascii="Arial" w:hAnsi="Arial" w:cs="Arial"/>
          <w:b/>
          <w:sz w:val="22"/>
          <w:szCs w:val="22"/>
        </w:rPr>
        <w:t>I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T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S</w:t>
      </w:r>
      <w:r w:rsidR="00A02BA2">
        <w:rPr>
          <w:rFonts w:ascii="Arial" w:hAnsi="Arial" w:cs="Arial"/>
          <w:b/>
          <w:sz w:val="22"/>
          <w:szCs w:val="22"/>
        </w:rPr>
        <w:t>.</w:t>
      </w:r>
      <w:proofErr w:type="spellEnd"/>
      <w:r w:rsidR="00A21C58">
        <w:rPr>
          <w:rFonts w:ascii="Arial" w:hAnsi="Arial" w:cs="Arial"/>
          <w:b/>
          <w:sz w:val="22"/>
          <w:szCs w:val="22"/>
        </w:rPr>
        <w:t>) in Sicilia.</w:t>
      </w:r>
    </w:p>
    <w:p w:rsidR="00E371FC" w:rsidRDefault="00E371FC">
      <w:pPr>
        <w:jc w:val="both"/>
        <w:rPr>
          <w:rFonts w:ascii="Arial" w:hAnsi="Arial" w:cs="Arial"/>
          <w:sz w:val="22"/>
          <w:szCs w:val="22"/>
        </w:rPr>
      </w:pP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sottoscritto/a___________________________________________________________nato/a a_________________________________________Prov._______il__________ residente in_____________________________domiciliato/a presso_________________________in qualità </w:t>
      </w: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ra</w:t>
      </w:r>
      <w:r w:rsidR="00A21C58">
        <w:rPr>
          <w:rFonts w:ascii="Arial" w:hAnsi="Arial" w:cs="Arial"/>
          <w:sz w:val="22"/>
          <w:szCs w:val="22"/>
        </w:rPr>
        <w:t xml:space="preserve">ppresentante legale della Fondazione </w:t>
      </w:r>
      <w:proofErr w:type="spellStart"/>
      <w:r w:rsidR="00A21C58">
        <w:rPr>
          <w:rFonts w:ascii="Arial" w:hAnsi="Arial" w:cs="Arial"/>
          <w:sz w:val="22"/>
          <w:szCs w:val="22"/>
        </w:rPr>
        <w:t>I.T.S.</w:t>
      </w:r>
      <w:proofErr w:type="spellEnd"/>
      <w:r>
        <w:rPr>
          <w:rFonts w:ascii="Arial" w:hAnsi="Arial" w:cs="Arial"/>
          <w:sz w:val="22"/>
          <w:szCs w:val="22"/>
        </w:rPr>
        <w:t xml:space="preserve"> (denominazione o ragione sociale)___________con sede legale in ____________________ via ________________________________ Cap. ______________ Tel.__________mail_____________PEC_______________________C.F.___________________ P. IVA ______________________________________</w:t>
      </w:r>
    </w:p>
    <w:p w:rsidR="000602E8" w:rsidRDefault="000602E8">
      <w:pPr>
        <w:jc w:val="both"/>
        <w:rPr>
          <w:rFonts w:ascii="Arial" w:hAnsi="Arial" w:cs="Arial"/>
          <w:sz w:val="22"/>
          <w:szCs w:val="22"/>
        </w:rPr>
      </w:pPr>
    </w:p>
    <w:p w:rsidR="002E3698" w:rsidRDefault="00DC6DC7">
      <w:pPr>
        <w:jc w:val="both"/>
        <w:rPr>
          <w:rFonts w:ascii="Arial" w:hAnsi="Arial" w:cs="Arial"/>
          <w:sz w:val="22"/>
          <w:szCs w:val="22"/>
        </w:rPr>
      </w:pPr>
      <w:r w:rsidRPr="002E3698">
        <w:rPr>
          <w:rFonts w:ascii="Arial" w:hAnsi="Arial" w:cs="Arial"/>
          <w:sz w:val="22"/>
          <w:szCs w:val="22"/>
        </w:rPr>
        <w:t>in riferimento all’Avviso X/2017</w:t>
      </w:r>
      <w:r w:rsidR="00655AFA" w:rsidRPr="002E3698">
        <w:rPr>
          <w:rFonts w:ascii="Arial" w:hAnsi="Arial" w:cs="Arial"/>
          <w:sz w:val="22"/>
          <w:szCs w:val="22"/>
        </w:rPr>
        <w:t xml:space="preserve"> per</w:t>
      </w:r>
      <w:r w:rsidR="00A21C58" w:rsidRPr="002E3698">
        <w:rPr>
          <w:rFonts w:ascii="Arial" w:hAnsi="Arial" w:cs="Arial"/>
          <w:sz w:val="22"/>
          <w:szCs w:val="22"/>
        </w:rPr>
        <w:t xml:space="preserve"> la presentazione di candidature per l’attuazione dell’offerta formativa di istruzione tecnica superiore (ITS) in Sicilia, </w:t>
      </w:r>
      <w:r w:rsidR="00655AFA" w:rsidRPr="002E3698">
        <w:rPr>
          <w:rFonts w:ascii="Arial" w:hAnsi="Arial" w:cs="Arial"/>
          <w:sz w:val="22"/>
          <w:szCs w:val="22"/>
        </w:rPr>
        <w:t>pu</w:t>
      </w:r>
      <w:r w:rsidR="00A21C58" w:rsidRPr="002E3698">
        <w:rPr>
          <w:rFonts w:ascii="Arial" w:hAnsi="Arial" w:cs="Arial"/>
          <w:sz w:val="22"/>
          <w:szCs w:val="22"/>
        </w:rPr>
        <w:t>bblicato nella GURS n. ____ del ____</w:t>
      </w:r>
      <w:r w:rsidR="00700754">
        <w:rPr>
          <w:rFonts w:ascii="Arial" w:hAnsi="Arial" w:cs="Arial"/>
          <w:sz w:val="22"/>
          <w:szCs w:val="22"/>
        </w:rPr>
        <w:t>_</w:t>
      </w:r>
      <w:r w:rsidR="002E3698" w:rsidRPr="002E3698">
        <w:rPr>
          <w:rFonts w:ascii="Arial" w:hAnsi="Arial" w:cs="Arial"/>
          <w:sz w:val="22"/>
          <w:szCs w:val="22"/>
        </w:rPr>
        <w:t>,</w:t>
      </w:r>
    </w:p>
    <w:p w:rsidR="00E371FC" w:rsidRDefault="00655AF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del fatto che, in caso di dichiarazioni mendaci, saranno applicate nei suoi riguardi ai sensi degli artt. 47 e 76 del DPR 445/2000 e s.m.i.</w:t>
      </w:r>
      <w:r w:rsidR="007A05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 sanzioni previste dal Codice penale e dalle leggi speciali in materia di falsità negli atti</w:t>
      </w:r>
      <w:r w:rsidR="007A05E1">
        <w:rPr>
          <w:rFonts w:ascii="Arial" w:hAnsi="Arial" w:cs="Arial"/>
          <w:sz w:val="22"/>
          <w:szCs w:val="22"/>
        </w:rPr>
        <w:t>,</w:t>
      </w:r>
    </w:p>
    <w:p w:rsidR="00E371FC" w:rsidRDefault="00E371FC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0602E8" w:rsidRDefault="00655AFA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DICHIARA</w:t>
      </w:r>
    </w:p>
    <w:p w:rsidR="000602E8" w:rsidRDefault="000602E8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3E699F" w:rsidRPr="00350417" w:rsidRDefault="00350417" w:rsidP="0035041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Che l’organigramma della Fondazione di seguito indicato e descritto è veritiero e rispondente a quello vigente. </w:t>
      </w:r>
    </w:p>
    <w:p w:rsidR="000045E8" w:rsidRDefault="00350417" w:rsidP="00350417">
      <w:p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147341" w:rsidRDefault="000045E8" w:rsidP="00877A84">
      <w:pPr>
        <w:spacing w:after="12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 w:rsidR="00350417" w:rsidRPr="000045E8">
        <w:rPr>
          <w:rFonts w:ascii="Arial" w:hAnsi="Arial" w:cs="Arial"/>
          <w:bCs/>
          <w:i/>
          <w:iCs/>
          <w:sz w:val="22"/>
          <w:szCs w:val="22"/>
        </w:rPr>
        <w:t>(Inserire Organigramma e presentarne le caratteristiche)</w:t>
      </w:r>
    </w:p>
    <w:p w:rsidR="00877A84" w:rsidRDefault="00877A84" w:rsidP="00877A84">
      <w:pPr>
        <w:pStyle w:val="Paragrafoelenco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77A84">
        <w:rPr>
          <w:rFonts w:ascii="Arial" w:hAnsi="Arial" w:cs="Arial"/>
          <w:sz w:val="22"/>
          <w:szCs w:val="22"/>
        </w:rPr>
        <w:t>Che in riferimento alle caratteristiche dei profili che rivestono ruoli nelle aree di attività significative, sono rispettati i requisiti minimi di cui all’allegato 1 all’</w:t>
      </w:r>
      <w:r>
        <w:rPr>
          <w:rFonts w:ascii="Arial" w:hAnsi="Arial" w:cs="Arial"/>
          <w:sz w:val="22"/>
          <w:szCs w:val="22"/>
        </w:rPr>
        <w:t xml:space="preserve">avviso, </w:t>
      </w:r>
      <w:r w:rsidR="00540FD7">
        <w:rPr>
          <w:rFonts w:ascii="Arial" w:hAnsi="Arial" w:cs="Arial"/>
          <w:sz w:val="22"/>
          <w:szCs w:val="22"/>
        </w:rPr>
        <w:t xml:space="preserve">come risultanti dalla </w:t>
      </w:r>
      <w:r>
        <w:rPr>
          <w:rFonts w:ascii="Arial" w:hAnsi="Arial" w:cs="Arial"/>
          <w:sz w:val="22"/>
          <w:szCs w:val="22"/>
        </w:rPr>
        <w:t xml:space="preserve">autovalutazione allegata </w:t>
      </w:r>
      <w:r w:rsidR="00540FD7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z w:val="22"/>
          <w:szCs w:val="22"/>
        </w:rPr>
        <w:t>è fondata su documentazione agli atti della Fondazione.</w:t>
      </w:r>
    </w:p>
    <w:p w:rsidR="00DC6DC7" w:rsidRPr="00877A84" w:rsidRDefault="00877A84" w:rsidP="00DC6DC7">
      <w:pPr>
        <w:pStyle w:val="Paragrafoelenco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77A84">
        <w:rPr>
          <w:rFonts w:ascii="Arial" w:hAnsi="Arial" w:cs="Arial"/>
          <w:sz w:val="22"/>
          <w:szCs w:val="22"/>
        </w:rPr>
        <w:t xml:space="preserve"> </w:t>
      </w:r>
      <w:r w:rsidR="00DC6DC7" w:rsidRPr="00877A84">
        <w:rPr>
          <w:rFonts w:ascii="Arial" w:hAnsi="Arial" w:cs="Arial"/>
          <w:sz w:val="22"/>
          <w:szCs w:val="22"/>
        </w:rPr>
        <w:t xml:space="preserve">Si autorizza il trattamento dei dati forniti ai sensi del </w:t>
      </w:r>
      <w:proofErr w:type="spellStart"/>
      <w:r w:rsidR="00DC6DC7" w:rsidRPr="00877A84">
        <w:rPr>
          <w:rFonts w:ascii="Arial" w:hAnsi="Arial" w:cs="Arial"/>
          <w:sz w:val="22"/>
          <w:szCs w:val="22"/>
        </w:rPr>
        <w:t>D.Lgs</w:t>
      </w:r>
      <w:proofErr w:type="spellEnd"/>
      <w:r w:rsidR="00DC6DC7" w:rsidRPr="00877A84">
        <w:rPr>
          <w:rFonts w:ascii="Arial" w:hAnsi="Arial" w:cs="Arial"/>
          <w:sz w:val="22"/>
          <w:szCs w:val="22"/>
        </w:rPr>
        <w:t xml:space="preserve"> n. 196/2003 e </w:t>
      </w:r>
      <w:proofErr w:type="spellStart"/>
      <w:r w:rsidR="00DC6DC7" w:rsidRPr="00877A84">
        <w:rPr>
          <w:rFonts w:ascii="Arial" w:hAnsi="Arial" w:cs="Arial"/>
          <w:sz w:val="22"/>
          <w:szCs w:val="22"/>
        </w:rPr>
        <w:t>s.m.i</w:t>
      </w:r>
      <w:proofErr w:type="spellEnd"/>
      <w:r w:rsidR="00DC6DC7" w:rsidRPr="00877A84">
        <w:rPr>
          <w:rFonts w:ascii="Arial" w:hAnsi="Arial" w:cs="Arial"/>
          <w:sz w:val="22"/>
          <w:szCs w:val="22"/>
        </w:rPr>
        <w:t>..</w:t>
      </w:r>
    </w:p>
    <w:p w:rsidR="000602E8" w:rsidRDefault="00655AFA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</w:t>
      </w:r>
    </w:p>
    <w:p w:rsidR="00DC6DC7" w:rsidRPr="00544323" w:rsidRDefault="00DC6DC7" w:rsidP="00DC6DC7">
      <w:pPr>
        <w:ind w:left="7080"/>
        <w:jc w:val="center"/>
        <w:rPr>
          <w:rFonts w:ascii="Arial" w:hAnsi="Arial" w:cs="Arial"/>
          <w:bCs/>
          <w:sz w:val="20"/>
          <w:szCs w:val="20"/>
        </w:rPr>
      </w:pPr>
      <w:r w:rsidRPr="00544323">
        <w:rPr>
          <w:rFonts w:ascii="Arial" w:hAnsi="Arial" w:cs="Arial"/>
          <w:bCs/>
          <w:sz w:val="20"/>
          <w:szCs w:val="20"/>
        </w:rPr>
        <w:t xml:space="preserve">Il legale rappresentante </w:t>
      </w:r>
    </w:p>
    <w:p w:rsidR="00DC6DC7" w:rsidRPr="00544323" w:rsidRDefault="00DC6DC7" w:rsidP="00DC6DC7">
      <w:pPr>
        <w:jc w:val="right"/>
        <w:rPr>
          <w:rFonts w:ascii="Arial" w:hAnsi="Arial" w:cs="Arial"/>
          <w:bCs/>
          <w:sz w:val="20"/>
          <w:szCs w:val="20"/>
        </w:rPr>
      </w:pPr>
      <w:r w:rsidRPr="00544323">
        <w:rPr>
          <w:rFonts w:ascii="Arial" w:hAnsi="Arial" w:cs="Arial"/>
          <w:bCs/>
          <w:sz w:val="20"/>
          <w:szCs w:val="20"/>
        </w:rPr>
        <w:t xml:space="preserve">o altro soggetto munito di poteri di </w:t>
      </w:r>
      <w:proofErr w:type="spellStart"/>
      <w:r w:rsidRPr="00544323">
        <w:rPr>
          <w:rFonts w:ascii="Arial" w:hAnsi="Arial" w:cs="Arial"/>
          <w:bCs/>
          <w:sz w:val="20"/>
          <w:szCs w:val="20"/>
        </w:rPr>
        <w:t>firma*</w:t>
      </w:r>
      <w:proofErr w:type="spellEnd"/>
    </w:p>
    <w:p w:rsidR="00DC6DC7" w:rsidRPr="00544323" w:rsidRDefault="00DC6DC7" w:rsidP="00DC6DC7">
      <w:pPr>
        <w:ind w:left="7788"/>
        <w:jc w:val="center"/>
        <w:rPr>
          <w:rFonts w:ascii="Arial" w:hAnsi="Arial" w:cs="Arial"/>
          <w:i/>
          <w:sz w:val="20"/>
          <w:szCs w:val="20"/>
        </w:rPr>
      </w:pPr>
      <w:r w:rsidRPr="00544323">
        <w:rPr>
          <w:rFonts w:ascii="Arial" w:hAnsi="Arial" w:cs="Arial"/>
          <w:i/>
          <w:sz w:val="20"/>
          <w:szCs w:val="20"/>
        </w:rPr>
        <w:t>(firma digitale)**</w:t>
      </w:r>
    </w:p>
    <w:p w:rsidR="00DC6DC7" w:rsidRDefault="00DC6DC7" w:rsidP="00DC6DC7">
      <w:pPr>
        <w:jc w:val="right"/>
        <w:rPr>
          <w:rFonts w:ascii="Arial" w:hAnsi="Arial" w:cs="Arial"/>
          <w:bCs/>
          <w:sz w:val="20"/>
          <w:szCs w:val="20"/>
        </w:rPr>
      </w:pPr>
    </w:p>
    <w:p w:rsidR="00DC6DC7" w:rsidRPr="00AA2FE3" w:rsidRDefault="00DC6DC7" w:rsidP="00DC6DC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:rsidR="00DC6DC7" w:rsidRDefault="00DC6DC7" w:rsidP="00DC6DC7">
      <w:pPr>
        <w:jc w:val="both"/>
        <w:rPr>
          <w:rFonts w:ascii="Arial" w:hAnsi="Arial" w:cs="Arial"/>
          <w:sz w:val="20"/>
          <w:szCs w:val="20"/>
        </w:rPr>
      </w:pPr>
    </w:p>
    <w:p w:rsidR="0016736D" w:rsidRDefault="0016736D" w:rsidP="00DC6DC7">
      <w:pPr>
        <w:jc w:val="both"/>
        <w:rPr>
          <w:rFonts w:ascii="Arial" w:hAnsi="Arial" w:cs="Arial"/>
          <w:b/>
          <w:sz w:val="20"/>
          <w:szCs w:val="20"/>
        </w:rPr>
      </w:pPr>
    </w:p>
    <w:p w:rsidR="00DC6DC7" w:rsidRDefault="00DC6DC7" w:rsidP="00DC6DC7">
      <w:pPr>
        <w:jc w:val="both"/>
        <w:rPr>
          <w:rFonts w:ascii="Arial" w:hAnsi="Arial" w:cs="Arial"/>
          <w:bCs/>
          <w:sz w:val="20"/>
          <w:szCs w:val="20"/>
        </w:rPr>
      </w:pPr>
      <w:r w:rsidRPr="00732F42">
        <w:rPr>
          <w:rFonts w:ascii="Arial" w:hAnsi="Arial" w:cs="Arial"/>
          <w:b/>
          <w:sz w:val="20"/>
          <w:szCs w:val="20"/>
        </w:rPr>
        <w:t>*</w:t>
      </w:r>
      <w:r w:rsidRPr="00732F42">
        <w:rPr>
          <w:rFonts w:ascii="Arial" w:hAnsi="Arial" w:cs="Arial"/>
          <w:bCs/>
          <w:sz w:val="20"/>
          <w:szCs w:val="20"/>
        </w:rPr>
        <w:t xml:space="preserve"> In caso di altro soggetto munito di poteri di firma, allegare atto di delega o altro documento comprovante poteri di firma</w:t>
      </w:r>
      <w:r>
        <w:rPr>
          <w:rFonts w:ascii="Arial" w:hAnsi="Arial" w:cs="Arial"/>
          <w:bCs/>
          <w:sz w:val="20"/>
          <w:szCs w:val="20"/>
        </w:rPr>
        <w:t xml:space="preserve"> vigenti.</w:t>
      </w:r>
    </w:p>
    <w:p w:rsidR="00DC6DC7" w:rsidRDefault="00DC6DC7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DB3540">
        <w:rPr>
          <w:rFonts w:ascii="Arial" w:hAnsi="Arial" w:cs="Arial"/>
          <w:b/>
          <w:i/>
          <w:sz w:val="20"/>
          <w:szCs w:val="20"/>
        </w:rPr>
        <w:t>**</w:t>
      </w:r>
      <w:r w:rsidRPr="00DB3540">
        <w:rPr>
          <w:rFonts w:ascii="Arial" w:hAnsi="Arial" w:cs="Arial"/>
          <w:bCs/>
          <w:i/>
          <w:sz w:val="20"/>
          <w:szCs w:val="20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a) del </w:t>
      </w:r>
      <w:proofErr w:type="spellStart"/>
      <w:r w:rsidRPr="00DB3540">
        <w:rPr>
          <w:rFonts w:ascii="Arial" w:hAnsi="Arial" w:cs="Arial"/>
          <w:bCs/>
          <w:i/>
          <w:sz w:val="20"/>
          <w:szCs w:val="20"/>
        </w:rPr>
        <w:t>D.Lgs</w:t>
      </w:r>
      <w:proofErr w:type="spellEnd"/>
      <w:r w:rsidRPr="00DB3540">
        <w:rPr>
          <w:rFonts w:ascii="Arial" w:hAnsi="Arial" w:cs="Arial"/>
          <w:bCs/>
          <w:i/>
          <w:sz w:val="20"/>
          <w:szCs w:val="20"/>
        </w:rPr>
        <w:t xml:space="preserve"> 82/2005 e </w:t>
      </w:r>
      <w:proofErr w:type="spellStart"/>
      <w:r w:rsidRPr="00DB3540">
        <w:rPr>
          <w:rFonts w:ascii="Arial" w:hAnsi="Arial" w:cs="Arial"/>
          <w:bCs/>
          <w:i/>
          <w:sz w:val="20"/>
          <w:szCs w:val="20"/>
        </w:rPr>
        <w:t>s.m.i</w:t>
      </w:r>
      <w:proofErr w:type="spellEnd"/>
      <w:r w:rsidRPr="00DB3540">
        <w:rPr>
          <w:rFonts w:ascii="Arial" w:hAnsi="Arial" w:cs="Arial"/>
          <w:bCs/>
          <w:i/>
          <w:sz w:val="20"/>
          <w:szCs w:val="20"/>
        </w:rPr>
        <w:t>..</w:t>
      </w:r>
    </w:p>
    <w:p w:rsidR="00877A84" w:rsidRDefault="00877A84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877A84" w:rsidRDefault="00877A84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877A84" w:rsidRDefault="007B745F">
      <w:p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Autovalutazione (c</w:t>
      </w:r>
      <w:r w:rsidR="00877A84">
        <w:rPr>
          <w:rFonts w:ascii="Arial" w:hAnsi="Arial" w:cs="Arial"/>
          <w:bCs/>
          <w:i/>
          <w:sz w:val="20"/>
          <w:szCs w:val="20"/>
        </w:rPr>
        <w:t>ompilare nel dettaglio</w:t>
      </w:r>
      <w:r w:rsidR="00540FD7">
        <w:rPr>
          <w:rFonts w:ascii="Arial" w:hAnsi="Arial" w:cs="Arial"/>
          <w:bCs/>
          <w:i/>
          <w:sz w:val="20"/>
          <w:szCs w:val="20"/>
        </w:rPr>
        <w:t xml:space="preserve"> con riferimento alla Fondazione proponente</w:t>
      </w:r>
      <w:r>
        <w:rPr>
          <w:rFonts w:ascii="Arial" w:hAnsi="Arial" w:cs="Arial"/>
          <w:bCs/>
          <w:i/>
          <w:sz w:val="20"/>
          <w:szCs w:val="20"/>
        </w:rPr>
        <w:t>).</w:t>
      </w:r>
    </w:p>
    <w:p w:rsidR="00877A84" w:rsidRDefault="00877A84">
      <w:pPr>
        <w:jc w:val="both"/>
        <w:rPr>
          <w:rFonts w:ascii="Arial" w:hAnsi="Arial" w:cs="Arial"/>
          <w:bCs/>
          <w:i/>
          <w:sz w:val="20"/>
          <w:szCs w:val="20"/>
        </w:rPr>
      </w:pPr>
    </w:p>
    <w:tbl>
      <w:tblPr>
        <w:tblStyle w:val="Grigliatabella"/>
        <w:tblW w:w="5000" w:type="pct"/>
        <w:tblLook w:val="04A0"/>
      </w:tblPr>
      <w:tblGrid>
        <w:gridCol w:w="4643"/>
        <w:gridCol w:w="1963"/>
        <w:gridCol w:w="2006"/>
        <w:gridCol w:w="1242"/>
      </w:tblGrid>
      <w:tr w:rsidR="00877A84" w:rsidRPr="0020084E" w:rsidTr="00CA44A7">
        <w:trPr>
          <w:trHeight w:val="542"/>
          <w:tblHeader/>
        </w:trPr>
        <w:tc>
          <w:tcPr>
            <w:tcW w:w="2356" w:type="pct"/>
            <w:vMerge w:val="restart"/>
            <w:shd w:val="clear" w:color="auto" w:fill="F2F2F2" w:themeFill="background1" w:themeFillShade="F2"/>
            <w:vAlign w:val="center"/>
          </w:tcPr>
          <w:p w:rsidR="00877A84" w:rsidRPr="0020084E" w:rsidRDefault="00877A84" w:rsidP="00E248C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Requisiti minimi</w:t>
            </w:r>
          </w:p>
        </w:tc>
        <w:tc>
          <w:tcPr>
            <w:tcW w:w="996" w:type="pct"/>
            <w:vMerge w:val="restart"/>
            <w:shd w:val="clear" w:color="auto" w:fill="F2F2F2" w:themeFill="background1" w:themeFillShade="F2"/>
            <w:vAlign w:val="center"/>
          </w:tcPr>
          <w:p w:rsidR="00877A84" w:rsidRPr="0020084E" w:rsidRDefault="00877A84" w:rsidP="00E248C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Tipologia di evidenza</w:t>
            </w:r>
          </w:p>
        </w:tc>
        <w:tc>
          <w:tcPr>
            <w:tcW w:w="1648" w:type="pct"/>
            <w:gridSpan w:val="2"/>
            <w:shd w:val="clear" w:color="auto" w:fill="F2F2F2" w:themeFill="background1" w:themeFillShade="F2"/>
            <w:vAlign w:val="center"/>
          </w:tcPr>
          <w:p w:rsidR="00877A84" w:rsidRPr="0020084E" w:rsidRDefault="00877A84" w:rsidP="00E248C4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Presenza nell’organigramma adottato</w:t>
            </w:r>
          </w:p>
        </w:tc>
      </w:tr>
      <w:tr w:rsidR="00877A84" w:rsidRPr="0020084E" w:rsidTr="00CA44A7">
        <w:trPr>
          <w:trHeight w:val="531"/>
          <w:tblHeader/>
        </w:trPr>
        <w:tc>
          <w:tcPr>
            <w:tcW w:w="2356" w:type="pct"/>
            <w:vMerge/>
            <w:shd w:val="clear" w:color="auto" w:fill="E7E6E6" w:themeFill="background2"/>
          </w:tcPr>
          <w:p w:rsidR="00877A84" w:rsidRPr="0020084E" w:rsidRDefault="00877A84" w:rsidP="00E248C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pct"/>
            <w:vMerge/>
            <w:shd w:val="clear" w:color="auto" w:fill="E7E6E6" w:themeFill="background2"/>
          </w:tcPr>
          <w:p w:rsidR="00877A84" w:rsidRPr="0020084E" w:rsidRDefault="00877A84" w:rsidP="00E248C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F2F2F2" w:themeFill="background1" w:themeFillShade="F2"/>
            <w:vAlign w:val="center"/>
          </w:tcPr>
          <w:p w:rsidR="00877A84" w:rsidRPr="0020084E" w:rsidRDefault="00877A84" w:rsidP="00E248C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Auto-verifica</w:t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:rsidR="00877A84" w:rsidRPr="0020084E" w:rsidRDefault="00877A84" w:rsidP="00E248C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Si/No</w:t>
            </w:r>
          </w:p>
        </w:tc>
      </w:tr>
      <w:tr w:rsidR="00877A84" w:rsidRPr="0020084E" w:rsidTr="00CA44A7">
        <w:trPr>
          <w:trHeight w:val="1320"/>
        </w:trPr>
        <w:tc>
          <w:tcPr>
            <w:tcW w:w="2356" w:type="pct"/>
          </w:tcPr>
          <w:p w:rsidR="00877A84" w:rsidRPr="0020084E" w:rsidRDefault="00877A84" w:rsidP="00E248C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sz w:val="20"/>
                <w:szCs w:val="20"/>
              </w:rPr>
              <w:t>Evidenza dell’assetto Organizzativo.</w:t>
            </w:r>
          </w:p>
          <w:p w:rsidR="00877A84" w:rsidRPr="0020084E" w:rsidRDefault="00877A84" w:rsidP="00E248C4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Presenza di un </w:t>
            </w:r>
            <w:r w:rsidRPr="006444E6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Organigramma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che rappresenti l’assetto organizzativo dell’ITS, con evidenza dell’l’organizzazione della gestione operativa (direzione, gestione economica-amministrativa, coordinamento didattico, coordinamento dei percorsi e progettazione) e attesti il presidio operativo effettivo di tali processi da almeno tre risorse umane distinte di cui una con funzione di direzione.</w:t>
            </w:r>
          </w:p>
          <w:p w:rsidR="00877A84" w:rsidRPr="0020084E" w:rsidRDefault="00877A84" w:rsidP="00E248C4">
            <w:pPr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pct"/>
          </w:tcPr>
          <w:p w:rsidR="00877A84" w:rsidRPr="0020084E" w:rsidRDefault="00877A84" w:rsidP="00E248C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sz w:val="20"/>
                <w:szCs w:val="20"/>
              </w:rPr>
              <w:t>Organigramma con indicazioni di ruoli e funzioni.</w:t>
            </w:r>
          </w:p>
          <w:p w:rsidR="00877A84" w:rsidRPr="0020084E" w:rsidRDefault="00877A84" w:rsidP="00E248C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sz w:val="20"/>
                <w:szCs w:val="20"/>
              </w:rPr>
              <w:t>Il documento deve essere datato e firmato dal presidente dell’ITS.</w:t>
            </w:r>
          </w:p>
        </w:tc>
        <w:tc>
          <w:tcPr>
            <w:tcW w:w="1018" w:type="pct"/>
          </w:tcPr>
          <w:p w:rsidR="00877A84" w:rsidRPr="0020084E" w:rsidRDefault="00877A84" w:rsidP="00E248C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20084E">
              <w:rPr>
                <w:rFonts w:ascii="Arial" w:eastAsia="Times New Roman" w:hAnsi="Arial" w:cs="Arial"/>
                <w:sz w:val="20"/>
                <w:szCs w:val="20"/>
              </w:rPr>
              <w:t>documentazione richiesta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20084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30" w:type="pct"/>
          </w:tcPr>
          <w:p w:rsidR="00877A84" w:rsidRPr="0020084E" w:rsidRDefault="00877A84" w:rsidP="00E248C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77A84" w:rsidRDefault="00877A84">
      <w:pPr>
        <w:jc w:val="both"/>
        <w:rPr>
          <w:sz w:val="18"/>
          <w:szCs w:val="18"/>
        </w:rPr>
      </w:pPr>
    </w:p>
    <w:p w:rsidR="00877A84" w:rsidRDefault="00877A84">
      <w:pPr>
        <w:jc w:val="both"/>
        <w:rPr>
          <w:sz w:val="18"/>
          <w:szCs w:val="18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5353"/>
        <w:gridCol w:w="1843"/>
        <w:gridCol w:w="1476"/>
        <w:gridCol w:w="1182"/>
      </w:tblGrid>
      <w:tr w:rsidR="00540FD7" w:rsidRPr="0020084E" w:rsidTr="00540FD7">
        <w:trPr>
          <w:trHeight w:val="542"/>
          <w:tblHeader/>
        </w:trPr>
        <w:tc>
          <w:tcPr>
            <w:tcW w:w="2716" w:type="pct"/>
            <w:vMerge w:val="restart"/>
            <w:shd w:val="clear" w:color="auto" w:fill="F2F2F2" w:themeFill="background1" w:themeFillShade="F2"/>
            <w:vAlign w:val="center"/>
          </w:tcPr>
          <w:p w:rsidR="00540FD7" w:rsidRPr="0020084E" w:rsidRDefault="00540FD7" w:rsidP="006D7E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Requisiti minimi profili</w:t>
            </w:r>
          </w:p>
        </w:tc>
        <w:tc>
          <w:tcPr>
            <w:tcW w:w="935" w:type="pct"/>
            <w:vMerge w:val="restart"/>
            <w:shd w:val="clear" w:color="auto" w:fill="F2F2F2" w:themeFill="background1" w:themeFillShade="F2"/>
            <w:vAlign w:val="center"/>
          </w:tcPr>
          <w:p w:rsidR="00540FD7" w:rsidRPr="0020084E" w:rsidRDefault="00540FD7" w:rsidP="006D7E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Tipologia di evidenza per l’individuazione </w:t>
            </w:r>
          </w:p>
        </w:tc>
        <w:tc>
          <w:tcPr>
            <w:tcW w:w="1349" w:type="pct"/>
            <w:gridSpan w:val="2"/>
            <w:shd w:val="clear" w:color="auto" w:fill="F2F2F2" w:themeFill="background1" w:themeFillShade="F2"/>
            <w:vAlign w:val="center"/>
          </w:tcPr>
          <w:p w:rsidR="00540FD7" w:rsidRPr="0020084E" w:rsidRDefault="00540FD7" w:rsidP="006D7E2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Presenza nell’organigramma adottato</w:t>
            </w:r>
          </w:p>
        </w:tc>
      </w:tr>
      <w:tr w:rsidR="00540FD7" w:rsidRPr="0020084E" w:rsidTr="00540FD7">
        <w:trPr>
          <w:trHeight w:val="432"/>
          <w:tblHeader/>
        </w:trPr>
        <w:tc>
          <w:tcPr>
            <w:tcW w:w="2716" w:type="pct"/>
            <w:vMerge/>
            <w:shd w:val="clear" w:color="auto" w:fill="E7E6E6" w:themeFill="background2"/>
          </w:tcPr>
          <w:p w:rsidR="00540FD7" w:rsidRPr="0020084E" w:rsidRDefault="00540FD7" w:rsidP="006D7E2B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5" w:type="pct"/>
            <w:vMerge/>
            <w:shd w:val="clear" w:color="auto" w:fill="E7E6E6" w:themeFill="background2"/>
          </w:tcPr>
          <w:p w:rsidR="00540FD7" w:rsidRPr="0020084E" w:rsidRDefault="00540FD7" w:rsidP="006D7E2B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:rsidR="00540FD7" w:rsidRPr="0020084E" w:rsidRDefault="00540FD7" w:rsidP="006D7E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Auto-verifica</w:t>
            </w: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540FD7" w:rsidRPr="0020084E" w:rsidRDefault="00540FD7" w:rsidP="006D7E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Si/No</w:t>
            </w:r>
          </w:p>
        </w:tc>
      </w:tr>
      <w:tr w:rsidR="00540FD7" w:rsidRPr="0020084E" w:rsidTr="00540FD7">
        <w:trPr>
          <w:trHeight w:val="990"/>
        </w:trPr>
        <w:tc>
          <w:tcPr>
            <w:tcW w:w="2716" w:type="pct"/>
          </w:tcPr>
          <w:p w:rsidR="00540FD7" w:rsidRPr="0020084E" w:rsidRDefault="00540FD7" w:rsidP="006D7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84E">
              <w:rPr>
                <w:rFonts w:ascii="Arial" w:hAnsi="Arial" w:cs="Arial"/>
                <w:b/>
                <w:sz w:val="20"/>
                <w:szCs w:val="20"/>
              </w:rPr>
              <w:t>Comprovata ed attestata esperienza delle persone coinvolte negli ITS.</w:t>
            </w:r>
          </w:p>
          <w:p w:rsidR="00540FD7" w:rsidRPr="0020084E" w:rsidRDefault="00540FD7" w:rsidP="006D7E2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In particolare, si richiede di indicare l’esperienza professionale inerente i ruoli che si ricoprono nelle aree di attività degli ITS.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4"/>
              </w:numPr>
              <w:suppressAutoHyphens w:val="0"/>
              <w:contextualSpacing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Direzione</w:t>
            </w:r>
          </w:p>
          <w:p w:rsidR="00540FD7" w:rsidRPr="0020084E" w:rsidRDefault="00540FD7" w:rsidP="006D7E2B">
            <w:pPr>
              <w:pStyle w:val="Paragrafoelenco"/>
              <w:ind w:left="36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Livello di istruzione ed esperienza lavorativa. </w:t>
            </w:r>
          </w:p>
          <w:p w:rsidR="00540FD7" w:rsidRPr="00427C62" w:rsidRDefault="00540FD7" w:rsidP="006D7E2B">
            <w:pPr>
              <w:pStyle w:val="Paragrafoelenco"/>
              <w:ind w:left="36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In alternativa:</w:t>
            </w:r>
          </w:p>
          <w:p w:rsidR="00540FD7" w:rsidRPr="00427C62" w:rsidRDefault="00540FD7" w:rsidP="00540FD7">
            <w:pPr>
              <w:pStyle w:val="Paragrafoelenco"/>
              <w:numPr>
                <w:ilvl w:val="0"/>
                <w:numId w:val="15"/>
              </w:numPr>
              <w:suppressAutoHyphens w:val="0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Diploma di laurea e 2 anni di esperienza in posizione di responsabilità in attività di direzione/coordinamento/amministrazione/gestione risorse umane nel settore della formazione/educazione/orientamento c/o dei servizi alle imprese e alla pubblica amministrazione</w:t>
            </w:r>
          </w:p>
          <w:p w:rsidR="00540FD7" w:rsidRPr="00427C62" w:rsidRDefault="00540FD7" w:rsidP="00540FD7">
            <w:pPr>
              <w:pStyle w:val="Paragrafoelenco"/>
              <w:numPr>
                <w:ilvl w:val="0"/>
                <w:numId w:val="15"/>
              </w:numPr>
              <w:suppressAutoHyphens w:val="0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Diploma di Laurea e 3 anni di esperienza in attività di pianificazione strategica/coordinamento/gestione risorse umane in altri settori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5"/>
              </w:numPr>
              <w:suppressAutoHyphens w:val="0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Titolo di studio secondario superiore e 4 anni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di esperienza in posizione di responsabilità in attività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di d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irezione/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coordinamento/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amministrazione/gestione risorse umane nel settore della formazione/educazione/orientamento c/o dei servizi alle imprese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e alla pubblica amministrazione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5"/>
              </w:numPr>
              <w:suppressAutoHyphens w:val="0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Titolo di studio secondario superiore e 5 anni di esperienza in attività di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pianificazione strategica/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coordinamento/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gestione risorse umane in altri settori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5"/>
              </w:numPr>
              <w:suppressAutoHyphens w:val="0"/>
              <w:ind w:left="659" w:hanging="284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10 anni di esperienza in posizione di responsabilità in attività di direzione/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coordinamento/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amministrazione/gestione risorse umane nel settore della formazione/educazione/orientamento c/o dei servizi alle imprese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e alla pubblica amministrazione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5"/>
              </w:numPr>
              <w:suppressAutoHyphens w:val="0"/>
              <w:ind w:left="659" w:hanging="284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lastRenderedPageBreak/>
              <w:t>Competenze professionali certificate coerenti con le attività di direzione/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coordinamento/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amministrazione/gestione risorse umane nel settore della formazione/educazione/orientamento c/o dei servizi alle imprese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e alla pubblica amministrazione</w:t>
            </w:r>
          </w:p>
          <w:p w:rsidR="00540FD7" w:rsidRPr="0020084E" w:rsidRDefault="00540FD7" w:rsidP="006D7E2B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4"/>
              </w:numPr>
              <w:suppressAutoHyphens w:val="0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Gestione economica-amministrativa </w:t>
            </w:r>
          </w:p>
          <w:p w:rsidR="00540FD7" w:rsidRPr="0020084E" w:rsidRDefault="00540FD7" w:rsidP="006D7E2B">
            <w:pPr>
              <w:pStyle w:val="Paragrafoelenco"/>
              <w:ind w:left="36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Livello di istruzione ed esperienza lavorativa.</w:t>
            </w:r>
          </w:p>
          <w:p w:rsidR="00540FD7" w:rsidRPr="0020084E" w:rsidRDefault="00540FD7" w:rsidP="006D7E2B">
            <w:pPr>
              <w:pStyle w:val="Paragrafoelenco"/>
              <w:ind w:left="36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In alternativa: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Diploma di laurea e 1 anno di esperienza nella gestione amministrativa di risorse finanziarie pubbliche nel settore della formazione, dell’educazione e dell’orientamento</w:t>
            </w:r>
          </w:p>
          <w:p w:rsidR="00540FD7" w:rsidRPr="00427C62" w:rsidRDefault="00540FD7" w:rsidP="00540FD7">
            <w:pPr>
              <w:pStyle w:val="Paragrafoelenco"/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Diploma di laurea e 2 anni di esperienza nella gestione amministrativa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ed economico-finanziaria in altri settori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Titolo di studio secondario superiore e 3 anni di esperienza nella gestione amministrativa di risorse finanziarie pubbliche nel settore della formazione, dell’educazione e dell’orientamento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Titolo di studio secondario superiore e 5 anni di esperienza nella gestione amministrativa </w:t>
            </w:r>
            <w:r>
              <w:rPr>
                <w:rFonts w:ascii="Arial" w:hAnsi="Arial" w:cs="Arial"/>
                <w:i/>
                <w:sz w:val="20"/>
                <w:szCs w:val="20"/>
              </w:rPr>
              <w:t>e/</w:t>
            </w:r>
            <w:r w:rsidRPr="00427C62">
              <w:rPr>
                <w:rFonts w:ascii="Arial" w:hAnsi="Arial" w:cs="Arial"/>
                <w:i/>
                <w:sz w:val="20"/>
                <w:szCs w:val="20"/>
              </w:rPr>
              <w:t>o economico-finanziaria in</w:t>
            </w: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 altri settori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10 anni di esperienza nella gestione amministrativa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e/o economico-finanziaria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Competenze professionali certificate coerenti con le attività di gestione amministrativa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e/o economico-finanziaria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4"/>
              </w:numPr>
              <w:suppressAutoHyphens w:val="0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b/>
                <w:i/>
                <w:sz w:val="20"/>
                <w:szCs w:val="20"/>
              </w:rPr>
              <w:t>Coordinamento didattico/Coordinamento dei percorsi</w:t>
            </w:r>
          </w:p>
          <w:p w:rsidR="00540FD7" w:rsidRPr="0020084E" w:rsidRDefault="00540FD7" w:rsidP="006D7E2B">
            <w:pPr>
              <w:pStyle w:val="Paragrafoelenco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Livello di istruzione ed esperienza lavorativa. </w:t>
            </w:r>
            <w:r w:rsidRPr="0020084E">
              <w:rPr>
                <w:rFonts w:ascii="Arial" w:hAnsi="Arial" w:cs="Arial"/>
                <w:i/>
                <w:sz w:val="20"/>
                <w:szCs w:val="20"/>
              </w:rPr>
              <w:br/>
              <w:t>In alternativa:</w:t>
            </w:r>
          </w:p>
          <w:p w:rsidR="00540FD7" w:rsidRPr="00FF5BA1" w:rsidRDefault="00540FD7" w:rsidP="00540FD7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5BA1">
              <w:rPr>
                <w:rFonts w:ascii="Arial" w:hAnsi="Arial" w:cs="Arial"/>
                <w:i/>
                <w:sz w:val="20"/>
                <w:szCs w:val="20"/>
              </w:rPr>
              <w:t xml:space="preserve">Diploma di laurea </w:t>
            </w:r>
            <w:r w:rsidRPr="00427C62">
              <w:rPr>
                <w:rFonts w:ascii="Arial" w:hAnsi="Arial" w:cs="Arial"/>
                <w:i/>
                <w:sz w:val="20"/>
                <w:szCs w:val="20"/>
              </w:rPr>
              <w:t>e 3 anni</w:t>
            </w:r>
            <w:r w:rsidRPr="00FF5BA1">
              <w:rPr>
                <w:rFonts w:ascii="Arial" w:hAnsi="Arial" w:cs="Arial"/>
                <w:i/>
                <w:sz w:val="20"/>
                <w:szCs w:val="20"/>
              </w:rPr>
              <w:t xml:space="preserve"> di esperienza in attività di coordinamento, monitoraggio e valutazione del processo di erogazione</w:t>
            </w:r>
          </w:p>
          <w:p w:rsidR="00540FD7" w:rsidRPr="00872CC6" w:rsidRDefault="00540FD7" w:rsidP="00540FD7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2CC6">
              <w:rPr>
                <w:rFonts w:ascii="Arial" w:hAnsi="Arial" w:cs="Arial"/>
                <w:i/>
                <w:sz w:val="20"/>
                <w:szCs w:val="20"/>
              </w:rPr>
              <w:t xml:space="preserve">Diploma di </w:t>
            </w:r>
            <w:r w:rsidRPr="00427C62">
              <w:rPr>
                <w:rFonts w:ascii="Arial" w:hAnsi="Arial" w:cs="Arial"/>
                <w:i/>
                <w:sz w:val="20"/>
                <w:szCs w:val="20"/>
              </w:rPr>
              <w:t>laurea e 5 anni</w:t>
            </w:r>
            <w:r w:rsidRPr="00872CC6">
              <w:rPr>
                <w:rFonts w:ascii="Arial" w:hAnsi="Arial" w:cs="Arial"/>
                <w:i/>
                <w:sz w:val="20"/>
                <w:szCs w:val="20"/>
              </w:rPr>
              <w:t xml:space="preserve"> di esperienza nel settore della formazione, dell’educazione e dell’orientamento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Titolo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di studio secondario superiore</w:t>
            </w: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 e 3 anni di esperienza in attività di coordinamento, monitoraggio e valutazione del processo di erogazione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Titolo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di studio secondario superiore</w:t>
            </w: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 e 5 anni di esperienza nel settore della formazione, dell’educazione e dell’orientamento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10 anni di esperienza professionale in attività di coordinamento, monitoraggio e valutazione del processo di erogazione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Competenze professionali certificate coerenti con le attività di coordinamento, monitoraggio e valutazione del processo di erogazione.</w:t>
            </w:r>
          </w:p>
          <w:p w:rsidR="00540FD7" w:rsidRPr="0020084E" w:rsidRDefault="00540FD7" w:rsidP="006D7E2B">
            <w:pPr>
              <w:pStyle w:val="Paragrafoelenc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40FD7" w:rsidRDefault="00540FD7" w:rsidP="00540FD7">
            <w:pPr>
              <w:pStyle w:val="Paragrafoelenco"/>
              <w:numPr>
                <w:ilvl w:val="0"/>
                <w:numId w:val="14"/>
              </w:numPr>
              <w:suppressAutoHyphens w:val="0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4"/>
              </w:numPr>
              <w:suppressAutoHyphens w:val="0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Progettista </w:t>
            </w:r>
          </w:p>
          <w:p w:rsidR="00540FD7" w:rsidRPr="0020084E" w:rsidRDefault="00540FD7" w:rsidP="006D7E2B">
            <w:pPr>
              <w:pStyle w:val="Paragrafoelenco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Livello di istruzione ed esperienza lavorativa. </w:t>
            </w:r>
          </w:p>
          <w:p w:rsidR="00540FD7" w:rsidRPr="0020084E" w:rsidRDefault="00540FD7" w:rsidP="006D7E2B">
            <w:pPr>
              <w:pStyle w:val="Paragrafoelenco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In alternativa:</w:t>
            </w:r>
          </w:p>
          <w:p w:rsidR="00540FD7" w:rsidRPr="00427C62" w:rsidRDefault="00540FD7" w:rsidP="00540FD7">
            <w:pPr>
              <w:pStyle w:val="Paragrafoelenco"/>
              <w:numPr>
                <w:ilvl w:val="0"/>
                <w:numId w:val="16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27C62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Diploma di laurea e </w:t>
            </w: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427C62">
              <w:rPr>
                <w:rFonts w:ascii="Arial" w:hAnsi="Arial" w:cs="Arial"/>
                <w:i/>
                <w:sz w:val="20"/>
                <w:szCs w:val="20"/>
              </w:rPr>
              <w:t xml:space="preserve"> anni di esperienza in progettazione nel settore della formazione post-secondaria, dell’educazione e dell’orientamento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6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Titolo di studio secondario superiore e 3 anni di esperienza nelle attività di progettazione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6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Titolo di studio secondario superiore e 5 anni di esperienza nel settore della formazione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post-secondaria</w:t>
            </w:r>
            <w:r w:rsidRPr="0020084E">
              <w:rPr>
                <w:rFonts w:ascii="Arial" w:hAnsi="Arial" w:cs="Arial"/>
                <w:i/>
                <w:sz w:val="20"/>
                <w:szCs w:val="20"/>
              </w:rPr>
              <w:t>, dell’educazione e dell’orientamento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6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10 anni di esperienza nelle attività di progettazione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6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Competenze professionali certificate coerenti con le attività di progettazione</w:t>
            </w:r>
          </w:p>
        </w:tc>
        <w:tc>
          <w:tcPr>
            <w:tcW w:w="935" w:type="pct"/>
          </w:tcPr>
          <w:p w:rsidR="00540FD7" w:rsidRPr="0020084E" w:rsidRDefault="00540FD7" w:rsidP="006D7E2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Curriculum vitae con dichiarazione della veridicità dei dati riportati, in base al D.P.R. 445 del 28/12/2000.</w:t>
            </w:r>
          </w:p>
        </w:tc>
        <w:tc>
          <w:tcPr>
            <w:tcW w:w="749" w:type="pct"/>
          </w:tcPr>
          <w:p w:rsidR="00540FD7" w:rsidRPr="0020084E" w:rsidRDefault="00540FD7" w:rsidP="006D7E2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sz w:val="20"/>
                <w:szCs w:val="20"/>
              </w:rPr>
              <w:t>Analisi della documentazione richiesta.</w:t>
            </w:r>
          </w:p>
        </w:tc>
        <w:tc>
          <w:tcPr>
            <w:tcW w:w="600" w:type="pct"/>
          </w:tcPr>
          <w:p w:rsidR="00540FD7" w:rsidRPr="0020084E" w:rsidRDefault="00540FD7" w:rsidP="006D7E2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77A84" w:rsidRPr="00D4016A" w:rsidRDefault="00877A84">
      <w:pPr>
        <w:jc w:val="both"/>
        <w:rPr>
          <w:sz w:val="18"/>
          <w:szCs w:val="18"/>
        </w:rPr>
      </w:pPr>
    </w:p>
    <w:sectPr w:rsidR="00877A84" w:rsidRPr="00D4016A" w:rsidSect="007B4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65" w:rsidRDefault="00A33C65">
      <w:r>
        <w:separator/>
      </w:r>
    </w:p>
  </w:endnote>
  <w:endnote w:type="continuationSeparator" w:id="0">
    <w:p w:rsidR="00A33C65" w:rsidRDefault="00A33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9B2164">
    <w:pPr>
      <w:pStyle w:val="Pidipagina"/>
      <w:jc w:val="right"/>
    </w:pPr>
    <w:r>
      <w:rPr>
        <w:rFonts w:cs="Arial"/>
        <w:sz w:val="18"/>
        <w:szCs w:val="18"/>
      </w:rPr>
      <w:fldChar w:fldCharType="begin"/>
    </w:r>
    <w:r w:rsidR="00655AFA"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CA44A7">
      <w:rPr>
        <w:rFonts w:cs="Arial"/>
        <w:noProof/>
        <w:sz w:val="18"/>
        <w:szCs w:val="18"/>
      </w:rPr>
      <w:t>4</w:t>
    </w:r>
    <w:r>
      <w:rPr>
        <w:rFonts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65" w:rsidRDefault="00A33C65">
      <w:r>
        <w:separator/>
      </w:r>
    </w:p>
  </w:footnote>
  <w:footnote w:type="continuationSeparator" w:id="0">
    <w:p w:rsidR="00A33C65" w:rsidRDefault="00A33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</w:rPr>
    </w:lvl>
  </w:abstractNum>
  <w:abstractNum w:abstractNumId="2">
    <w:nsid w:val="00000003"/>
    <w:multiLevelType w:val="singleLevel"/>
    <w:tmpl w:val="00000003"/>
    <w:name w:val="WW8Num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3">
    <w:nsid w:val="00000004"/>
    <w:multiLevelType w:val="singleLevel"/>
    <w:tmpl w:val="00000004"/>
    <w:name w:val="WW8Num8"/>
    <w:lvl w:ilvl="0">
      <w:start w:val="14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  <w:sz w:val="22"/>
      </w:rPr>
    </w:lvl>
  </w:abstractNum>
  <w:abstractNum w:abstractNumId="4">
    <w:nsid w:val="00000005"/>
    <w:multiLevelType w:val="singleLevel"/>
    <w:tmpl w:val="00000005"/>
    <w:name w:val="WW8Num10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07"/>
    <w:multiLevelType w:val="singleLevel"/>
    <w:tmpl w:val="00000007"/>
    <w:name w:val="WW8Num15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  <w:szCs w:val="22"/>
        <w:lang w:val="it-IT"/>
      </w:rPr>
    </w:lvl>
  </w:abstractNum>
  <w:abstractNum w:abstractNumId="7">
    <w:nsid w:val="00000008"/>
    <w:multiLevelType w:val="singleLevel"/>
    <w:tmpl w:val="00000008"/>
    <w:name w:val="WW8Num17"/>
    <w:lvl w:ilvl="0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</w:abstractNum>
  <w:abstractNum w:abstractNumId="8">
    <w:nsid w:val="00000009"/>
    <w:multiLevelType w:val="singleLevel"/>
    <w:tmpl w:val="00000009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C026DA3"/>
    <w:multiLevelType w:val="hybridMultilevel"/>
    <w:tmpl w:val="07940F50"/>
    <w:lvl w:ilvl="0" w:tplc="00000008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17EDF"/>
    <w:multiLevelType w:val="hybridMultilevel"/>
    <w:tmpl w:val="1CBA9648"/>
    <w:lvl w:ilvl="0" w:tplc="E3CA5D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B24EF"/>
    <w:multiLevelType w:val="hybridMultilevel"/>
    <w:tmpl w:val="0EF08CCA"/>
    <w:lvl w:ilvl="0" w:tplc="003409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61717"/>
    <w:multiLevelType w:val="hybridMultilevel"/>
    <w:tmpl w:val="482E9E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D0711"/>
    <w:multiLevelType w:val="hybridMultilevel"/>
    <w:tmpl w:val="CC84A196"/>
    <w:lvl w:ilvl="0" w:tplc="64326D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10056"/>
    <w:multiLevelType w:val="hybridMultilevel"/>
    <w:tmpl w:val="0098FEF6"/>
    <w:lvl w:ilvl="0" w:tplc="B52AC06C">
      <w:start w:val="1"/>
      <w:numFmt w:val="bullet"/>
      <w:lvlText w:val="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157AE3"/>
    <w:multiLevelType w:val="hybridMultilevel"/>
    <w:tmpl w:val="CD92F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D2E6C"/>
    <w:multiLevelType w:val="hybridMultilevel"/>
    <w:tmpl w:val="7BC229A0"/>
    <w:lvl w:ilvl="0" w:tplc="39F24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01D14"/>
    <w:multiLevelType w:val="hybridMultilevel"/>
    <w:tmpl w:val="0D7243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6"/>
  </w:num>
  <w:num w:numId="12">
    <w:abstractNumId w:val="11"/>
  </w:num>
  <w:num w:numId="13">
    <w:abstractNumId w:val="9"/>
  </w:num>
  <w:num w:numId="14">
    <w:abstractNumId w:val="14"/>
  </w:num>
  <w:num w:numId="15">
    <w:abstractNumId w:val="12"/>
  </w:num>
  <w:num w:numId="16">
    <w:abstractNumId w:val="17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AFA"/>
    <w:rsid w:val="00003520"/>
    <w:rsid w:val="000045E8"/>
    <w:rsid w:val="000069C1"/>
    <w:rsid w:val="000474E3"/>
    <w:rsid w:val="000602E8"/>
    <w:rsid w:val="000840E9"/>
    <w:rsid w:val="000A5052"/>
    <w:rsid w:val="00132009"/>
    <w:rsid w:val="00147341"/>
    <w:rsid w:val="00147513"/>
    <w:rsid w:val="0016736D"/>
    <w:rsid w:val="00196FD9"/>
    <w:rsid w:val="001B6CAB"/>
    <w:rsid w:val="001E52D8"/>
    <w:rsid w:val="0022718E"/>
    <w:rsid w:val="002356DE"/>
    <w:rsid w:val="00254FC4"/>
    <w:rsid w:val="00267BEC"/>
    <w:rsid w:val="00287919"/>
    <w:rsid w:val="002E3698"/>
    <w:rsid w:val="00350417"/>
    <w:rsid w:val="003B259E"/>
    <w:rsid w:val="003B4119"/>
    <w:rsid w:val="003C22FC"/>
    <w:rsid w:val="003E699F"/>
    <w:rsid w:val="00482E91"/>
    <w:rsid w:val="004C6F5C"/>
    <w:rsid w:val="00505318"/>
    <w:rsid w:val="00525B80"/>
    <w:rsid w:val="00540FD7"/>
    <w:rsid w:val="005503A8"/>
    <w:rsid w:val="00565662"/>
    <w:rsid w:val="005D4AC2"/>
    <w:rsid w:val="005E5EBC"/>
    <w:rsid w:val="006407D7"/>
    <w:rsid w:val="00655AFA"/>
    <w:rsid w:val="006C1351"/>
    <w:rsid w:val="00700754"/>
    <w:rsid w:val="00703287"/>
    <w:rsid w:val="00751C0E"/>
    <w:rsid w:val="007552DC"/>
    <w:rsid w:val="007A05E1"/>
    <w:rsid w:val="007B4174"/>
    <w:rsid w:val="007B745F"/>
    <w:rsid w:val="0084699D"/>
    <w:rsid w:val="00877A84"/>
    <w:rsid w:val="00881B57"/>
    <w:rsid w:val="00885423"/>
    <w:rsid w:val="00896895"/>
    <w:rsid w:val="00944CAE"/>
    <w:rsid w:val="0096202D"/>
    <w:rsid w:val="009761A9"/>
    <w:rsid w:val="009B2164"/>
    <w:rsid w:val="009B3261"/>
    <w:rsid w:val="009B7991"/>
    <w:rsid w:val="009C47E2"/>
    <w:rsid w:val="00A02BA2"/>
    <w:rsid w:val="00A054DD"/>
    <w:rsid w:val="00A21C58"/>
    <w:rsid w:val="00A27098"/>
    <w:rsid w:val="00A33C65"/>
    <w:rsid w:val="00A55D62"/>
    <w:rsid w:val="00AC39B7"/>
    <w:rsid w:val="00B139C6"/>
    <w:rsid w:val="00B44D7E"/>
    <w:rsid w:val="00BA571A"/>
    <w:rsid w:val="00BB1160"/>
    <w:rsid w:val="00C07AFB"/>
    <w:rsid w:val="00C8009B"/>
    <w:rsid w:val="00C9038C"/>
    <w:rsid w:val="00CA44A7"/>
    <w:rsid w:val="00CC055E"/>
    <w:rsid w:val="00CD312E"/>
    <w:rsid w:val="00D4016A"/>
    <w:rsid w:val="00D4077C"/>
    <w:rsid w:val="00DC6DC7"/>
    <w:rsid w:val="00DF7A8E"/>
    <w:rsid w:val="00E371FC"/>
    <w:rsid w:val="00E938A9"/>
    <w:rsid w:val="00EA3146"/>
    <w:rsid w:val="00EC3A46"/>
    <w:rsid w:val="00F5702E"/>
    <w:rsid w:val="00F63E10"/>
    <w:rsid w:val="00F9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7B4174"/>
    <w:pPr>
      <w:spacing w:after="120"/>
    </w:pPr>
  </w:style>
  <w:style w:type="paragraph" w:styleId="Elenco">
    <w:name w:val="List"/>
    <w:basedOn w:val="Corpodel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del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877A8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B4174"/>
    <w:pPr>
      <w:spacing w:after="120"/>
    </w:pPr>
  </w:style>
  <w:style w:type="paragraph" w:styleId="Elenco">
    <w:name w:val="List"/>
    <w:basedOn w:val="Corpo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PC14</cp:lastModifiedBy>
  <cp:revision>6</cp:revision>
  <cp:lastPrinted>1900-12-31T22:00:00Z</cp:lastPrinted>
  <dcterms:created xsi:type="dcterms:W3CDTF">2017-06-29T21:05:00Z</dcterms:created>
  <dcterms:modified xsi:type="dcterms:W3CDTF">2017-06-30T08:28:00Z</dcterms:modified>
</cp:coreProperties>
</file>