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2E8" w:rsidRDefault="003B246A">
      <w:pPr>
        <w:jc w:val="center"/>
      </w:pPr>
      <w:r w:rsidRPr="003B246A">
        <w:rPr>
          <w:noProof/>
          <w:lang w:eastAsia="it-IT"/>
        </w:rPr>
        <w:drawing>
          <wp:inline distT="0" distB="0" distL="0" distR="0">
            <wp:extent cx="6120130" cy="822960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2E8" w:rsidRDefault="000602E8">
      <w:pPr>
        <w:jc w:val="both"/>
        <w:rPr>
          <w:rFonts w:ascii="Arial" w:hAnsi="Arial" w:cs="Arial"/>
        </w:rPr>
      </w:pPr>
    </w:p>
    <w:p w:rsidR="000602E8" w:rsidRDefault="000602E8">
      <w:pPr>
        <w:jc w:val="both"/>
        <w:rPr>
          <w:rFonts w:ascii="Arial" w:hAnsi="Arial" w:cs="Arial"/>
        </w:rPr>
      </w:pPr>
    </w:p>
    <w:p w:rsidR="00525B80" w:rsidRDefault="00655A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ALLEGATO </w:t>
      </w:r>
      <w:r w:rsidR="00881B57">
        <w:rPr>
          <w:rFonts w:ascii="Arial" w:hAnsi="Arial" w:cs="Arial"/>
          <w:b/>
          <w:sz w:val="22"/>
          <w:szCs w:val="22"/>
        </w:rPr>
        <w:t>A</w:t>
      </w:r>
      <w:r w:rsidR="00944CAE">
        <w:rPr>
          <w:rFonts w:ascii="Arial" w:hAnsi="Arial" w:cs="Arial"/>
          <w:b/>
          <w:sz w:val="22"/>
          <w:szCs w:val="22"/>
        </w:rPr>
        <w:t>4</w:t>
      </w:r>
      <w:r w:rsidR="000840E9">
        <w:rPr>
          <w:rFonts w:ascii="Arial" w:hAnsi="Arial" w:cs="Arial"/>
          <w:b/>
          <w:sz w:val="22"/>
          <w:szCs w:val="22"/>
        </w:rPr>
        <w:t xml:space="preserve"> </w:t>
      </w:r>
    </w:p>
    <w:p w:rsidR="00525B80" w:rsidRDefault="00525B80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0840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(Ambito 1)</w:t>
      </w:r>
    </w:p>
    <w:p w:rsidR="00C8009B" w:rsidRDefault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C8009B" w:rsidRDefault="00C8009B" w:rsidP="00C800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PIANO TRIENNALE OFFERTA FORMATIVA </w:t>
      </w:r>
    </w:p>
    <w:p w:rsidR="00B70488" w:rsidRDefault="00B70488" w:rsidP="00C8009B">
      <w:pPr>
        <w:jc w:val="center"/>
        <w:rPr>
          <w:rFonts w:ascii="Arial" w:hAnsi="Arial" w:cs="Arial"/>
          <w:b/>
          <w:sz w:val="22"/>
          <w:szCs w:val="22"/>
        </w:rPr>
      </w:pPr>
    </w:p>
    <w:p w:rsidR="000602E8" w:rsidRDefault="00655AFA" w:rsidP="00C8009B">
      <w:pPr>
        <w:jc w:val="right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02E8" w:rsidRDefault="00DF7A8E">
      <w:pPr>
        <w:jc w:val="both"/>
        <w:rPr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Oggetto: Avviso </w:t>
      </w:r>
      <w:r w:rsidR="00B70488">
        <w:rPr>
          <w:rFonts w:ascii="Arial" w:hAnsi="Arial" w:cs="Arial"/>
          <w:b/>
          <w:sz w:val="22"/>
          <w:szCs w:val="22"/>
        </w:rPr>
        <w:t>14</w:t>
      </w:r>
      <w:r w:rsidR="00DC6DC7">
        <w:rPr>
          <w:rFonts w:ascii="Arial" w:hAnsi="Arial" w:cs="Arial"/>
          <w:b/>
          <w:sz w:val="22"/>
          <w:szCs w:val="22"/>
        </w:rPr>
        <w:t>/2017</w:t>
      </w:r>
      <w:r w:rsidR="00655AFA">
        <w:rPr>
          <w:rFonts w:ascii="Arial" w:hAnsi="Arial" w:cs="Arial"/>
          <w:b/>
          <w:sz w:val="22"/>
          <w:szCs w:val="22"/>
        </w:rPr>
        <w:t xml:space="preserve"> per la presentazione di </w:t>
      </w:r>
      <w:r w:rsidR="00A21C58">
        <w:rPr>
          <w:rFonts w:ascii="Arial" w:hAnsi="Arial" w:cs="Arial"/>
          <w:b/>
          <w:sz w:val="22"/>
          <w:szCs w:val="22"/>
        </w:rPr>
        <w:t xml:space="preserve">candidature per l’attuazione dell’offerta formativa di </w:t>
      </w:r>
      <w:r w:rsidR="00A02BA2">
        <w:rPr>
          <w:rFonts w:ascii="Arial" w:hAnsi="Arial" w:cs="Arial"/>
          <w:b/>
          <w:sz w:val="22"/>
          <w:szCs w:val="22"/>
        </w:rPr>
        <w:t>Istruzione Tecnica S</w:t>
      </w:r>
      <w:r w:rsidR="00A21C58">
        <w:rPr>
          <w:rFonts w:ascii="Arial" w:hAnsi="Arial" w:cs="Arial"/>
          <w:b/>
          <w:sz w:val="22"/>
          <w:szCs w:val="22"/>
        </w:rPr>
        <w:t>uperiore (I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T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S</w:t>
      </w:r>
      <w:r w:rsidR="00A02BA2">
        <w:rPr>
          <w:rFonts w:ascii="Arial" w:hAnsi="Arial" w:cs="Arial"/>
          <w:b/>
          <w:sz w:val="22"/>
          <w:szCs w:val="22"/>
        </w:rPr>
        <w:t>.</w:t>
      </w:r>
      <w:r w:rsidR="00A21C58">
        <w:rPr>
          <w:rFonts w:ascii="Arial" w:hAnsi="Arial" w:cs="Arial"/>
          <w:b/>
          <w:sz w:val="22"/>
          <w:szCs w:val="22"/>
        </w:rPr>
        <w:t>) in Sicilia.</w:t>
      </w:r>
    </w:p>
    <w:p w:rsidR="00E371FC" w:rsidRDefault="00E371FC">
      <w:pPr>
        <w:jc w:val="both"/>
        <w:rPr>
          <w:rFonts w:ascii="Arial" w:hAnsi="Arial" w:cs="Arial"/>
          <w:sz w:val="22"/>
          <w:szCs w:val="22"/>
        </w:rPr>
      </w:pP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sottoscritto/a___________________________________________________________nato/a a_________________________________________Prov._______il__________ residente in_____________________________domiciliato/a presso_________________________in qualità </w:t>
      </w:r>
    </w:p>
    <w:p w:rsidR="000602E8" w:rsidRDefault="00655A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ra</w:t>
      </w:r>
      <w:r w:rsidR="00A21C58">
        <w:rPr>
          <w:rFonts w:ascii="Arial" w:hAnsi="Arial" w:cs="Arial"/>
          <w:sz w:val="22"/>
          <w:szCs w:val="22"/>
        </w:rPr>
        <w:t>ppresentante legale della Fondazione I.T.S.</w:t>
      </w:r>
      <w:r>
        <w:rPr>
          <w:rFonts w:ascii="Arial" w:hAnsi="Arial" w:cs="Arial"/>
          <w:sz w:val="22"/>
          <w:szCs w:val="22"/>
        </w:rPr>
        <w:t xml:space="preserve"> (denominazione o ragione sociale)___________con sede legale in ____________________ via ________________________________ Cap. ______________ Tel.__________mail_____________PEC_______________________C.F.___________________ P. IVA ______________________________________</w:t>
      </w:r>
    </w:p>
    <w:p w:rsidR="000602E8" w:rsidRDefault="000602E8">
      <w:pPr>
        <w:jc w:val="both"/>
        <w:rPr>
          <w:rFonts w:ascii="Arial" w:hAnsi="Arial" w:cs="Arial"/>
          <w:sz w:val="22"/>
          <w:szCs w:val="22"/>
        </w:rPr>
      </w:pPr>
    </w:p>
    <w:p w:rsidR="000602E8" w:rsidRDefault="00DC6DC7">
      <w:pPr>
        <w:jc w:val="both"/>
        <w:rPr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 xml:space="preserve">in riferimento all’Avviso </w:t>
      </w:r>
      <w:r w:rsidR="00B70488">
        <w:rPr>
          <w:rFonts w:ascii="Arial" w:hAnsi="Arial" w:cs="Arial"/>
          <w:i/>
          <w:sz w:val="22"/>
          <w:szCs w:val="22"/>
        </w:rPr>
        <w:t>14</w:t>
      </w:r>
      <w:r>
        <w:rPr>
          <w:rFonts w:ascii="Arial" w:hAnsi="Arial" w:cs="Arial"/>
          <w:i/>
          <w:sz w:val="22"/>
          <w:szCs w:val="22"/>
        </w:rPr>
        <w:t>/2017</w:t>
      </w:r>
      <w:r w:rsidR="00655AFA">
        <w:rPr>
          <w:rFonts w:ascii="Arial" w:hAnsi="Arial" w:cs="Arial"/>
          <w:i/>
          <w:sz w:val="22"/>
          <w:szCs w:val="22"/>
        </w:rPr>
        <w:t xml:space="preserve"> per</w:t>
      </w:r>
      <w:r w:rsidR="00A21C58">
        <w:rPr>
          <w:rFonts w:ascii="Arial" w:hAnsi="Arial" w:cs="Arial"/>
          <w:i/>
          <w:sz w:val="22"/>
          <w:szCs w:val="22"/>
        </w:rPr>
        <w:t xml:space="preserve"> la presentazione di</w:t>
      </w:r>
      <w:r w:rsidR="00A21C58" w:rsidRPr="00A21C58">
        <w:rPr>
          <w:rFonts w:ascii="Arial" w:hAnsi="Arial" w:cs="Arial"/>
          <w:i/>
          <w:sz w:val="22"/>
          <w:szCs w:val="22"/>
        </w:rPr>
        <w:t xml:space="preserve"> candidature per l’attuazione dell’offerta formativa di istruzione tecnica superiore (ITS) in Sicilia</w:t>
      </w:r>
      <w:r w:rsidR="00A21C58">
        <w:rPr>
          <w:rFonts w:ascii="Arial" w:hAnsi="Arial" w:cs="Arial"/>
          <w:i/>
          <w:sz w:val="22"/>
          <w:szCs w:val="22"/>
        </w:rPr>
        <w:t xml:space="preserve">, </w:t>
      </w:r>
      <w:r w:rsidR="00655AFA">
        <w:rPr>
          <w:rFonts w:ascii="Arial" w:hAnsi="Arial" w:cs="Arial"/>
          <w:i/>
          <w:sz w:val="22"/>
          <w:szCs w:val="22"/>
        </w:rPr>
        <w:t>pu</w:t>
      </w:r>
      <w:r w:rsidR="00A21C58">
        <w:rPr>
          <w:rFonts w:ascii="Arial" w:hAnsi="Arial" w:cs="Arial"/>
          <w:i/>
          <w:sz w:val="22"/>
          <w:szCs w:val="22"/>
        </w:rPr>
        <w:t>bblicato nella GURS n. ____ del ____</w:t>
      </w:r>
    </w:p>
    <w:p w:rsidR="00E371FC" w:rsidRDefault="00655AF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del fatto che, in caso di dichiarazioni mendaci, saranno applicate nei suoi riguardi ai sensi degli artt. 47 e 76 del DPR 445/2000 e s.m.i.</w:t>
      </w:r>
      <w:r w:rsidR="007A05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sanzioni previste dal Codice penale e dalle leggi speciali in materia di falsità negli atti</w:t>
      </w:r>
      <w:r w:rsidR="007A05E1">
        <w:rPr>
          <w:rFonts w:ascii="Arial" w:hAnsi="Arial" w:cs="Arial"/>
          <w:sz w:val="22"/>
          <w:szCs w:val="22"/>
        </w:rPr>
        <w:t>,</w:t>
      </w:r>
    </w:p>
    <w:p w:rsidR="00E371FC" w:rsidRDefault="00E371FC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0602E8" w:rsidRDefault="00655AFA">
      <w:pPr>
        <w:pStyle w:val="Default"/>
        <w:jc w:val="center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DICHIARA</w:t>
      </w:r>
    </w:p>
    <w:p w:rsidR="000602E8" w:rsidRDefault="000602E8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0602E8" w:rsidRDefault="00655AFA" w:rsidP="00D4016A">
      <w:pPr>
        <w:numPr>
          <w:ilvl w:val="0"/>
          <w:numId w:val="13"/>
        </w:numPr>
        <w:spacing w:after="160"/>
        <w:jc w:val="both"/>
        <w:rPr>
          <w:rFonts w:ascii="Arial" w:eastAsia="Times New Roman" w:hAnsi="Arial" w:cs="Arial"/>
          <w:sz w:val="22"/>
          <w:szCs w:val="22"/>
        </w:rPr>
      </w:pPr>
      <w:r w:rsidRPr="009B7991">
        <w:rPr>
          <w:rFonts w:ascii="Arial" w:eastAsia="Times New Roman" w:hAnsi="Arial" w:cs="Arial"/>
          <w:sz w:val="22"/>
          <w:szCs w:val="22"/>
        </w:rPr>
        <w:t xml:space="preserve">che </w:t>
      </w:r>
      <w:r w:rsidR="00703287">
        <w:rPr>
          <w:rFonts w:ascii="Arial" w:eastAsia="Times New Roman" w:hAnsi="Arial" w:cs="Arial"/>
          <w:sz w:val="22"/>
          <w:szCs w:val="22"/>
        </w:rPr>
        <w:t xml:space="preserve">il corso/i </w:t>
      </w:r>
      <w:r w:rsidR="00C8009B">
        <w:rPr>
          <w:rFonts w:ascii="Arial" w:eastAsia="Times New Roman" w:hAnsi="Arial" w:cs="Arial"/>
          <w:sz w:val="22"/>
          <w:szCs w:val="22"/>
        </w:rPr>
        <w:t>ITS proposto</w:t>
      </w:r>
      <w:r w:rsidR="00703287">
        <w:rPr>
          <w:rFonts w:ascii="Arial" w:eastAsia="Times New Roman" w:hAnsi="Arial" w:cs="Arial"/>
          <w:sz w:val="22"/>
          <w:szCs w:val="22"/>
        </w:rPr>
        <w:t xml:space="preserve">/i </w:t>
      </w:r>
      <w:r w:rsidR="00C8009B">
        <w:rPr>
          <w:rFonts w:ascii="Arial" w:eastAsia="Times New Roman" w:hAnsi="Arial" w:cs="Arial"/>
          <w:sz w:val="22"/>
          <w:szCs w:val="22"/>
        </w:rPr>
        <w:t xml:space="preserve">afferente </w:t>
      </w:r>
      <w:r w:rsidR="00944CAE">
        <w:rPr>
          <w:rFonts w:ascii="Arial" w:eastAsia="Times New Roman" w:hAnsi="Arial" w:cs="Arial"/>
          <w:sz w:val="22"/>
          <w:szCs w:val="22"/>
        </w:rPr>
        <w:t xml:space="preserve">la figura </w:t>
      </w:r>
      <w:r w:rsidR="00C8009B">
        <w:rPr>
          <w:rFonts w:ascii="Arial" w:eastAsia="Times New Roman" w:hAnsi="Arial" w:cs="Arial"/>
          <w:sz w:val="22"/>
          <w:szCs w:val="22"/>
        </w:rPr>
        <w:t xml:space="preserve">in esito </w:t>
      </w:r>
      <w:r w:rsidR="0022718E">
        <w:rPr>
          <w:rFonts w:ascii="Arial" w:eastAsia="Times New Roman" w:hAnsi="Arial" w:cs="Arial"/>
          <w:sz w:val="22"/>
          <w:szCs w:val="22"/>
        </w:rPr>
        <w:t>del</w:t>
      </w:r>
      <w:r w:rsidR="00703287">
        <w:rPr>
          <w:rFonts w:ascii="Arial" w:eastAsia="Times New Roman" w:hAnsi="Arial" w:cs="Arial"/>
          <w:sz w:val="22"/>
          <w:szCs w:val="22"/>
        </w:rPr>
        <w:t xml:space="preserve"> …..</w:t>
      </w:r>
      <w:r w:rsidR="00C8009B">
        <w:rPr>
          <w:rFonts w:ascii="Arial" w:eastAsia="Times New Roman" w:hAnsi="Arial" w:cs="Arial"/>
          <w:sz w:val="22"/>
          <w:szCs w:val="22"/>
        </w:rPr>
        <w:t xml:space="preserve">livello EQF di _______________, da realizzarsi presso la sede di ___________________, </w:t>
      </w:r>
      <w:r w:rsidR="00703287">
        <w:rPr>
          <w:rFonts w:ascii="Arial" w:eastAsia="Times New Roman" w:hAnsi="Arial" w:cs="Arial"/>
          <w:sz w:val="22"/>
          <w:szCs w:val="22"/>
        </w:rPr>
        <w:t xml:space="preserve">e le azioni di </w:t>
      </w:r>
      <w:r w:rsidR="00DC6DC7">
        <w:rPr>
          <w:rFonts w:ascii="Arial" w:eastAsia="Times New Roman" w:hAnsi="Arial" w:cs="Arial"/>
          <w:sz w:val="22"/>
          <w:szCs w:val="22"/>
        </w:rPr>
        <w:t>rafforzamento</w:t>
      </w:r>
      <w:r w:rsidR="00703287">
        <w:rPr>
          <w:rFonts w:ascii="Arial" w:eastAsia="Times New Roman" w:hAnsi="Arial" w:cs="Arial"/>
          <w:sz w:val="22"/>
          <w:szCs w:val="22"/>
        </w:rPr>
        <w:t xml:space="preserve">  sono </w:t>
      </w:r>
      <w:r w:rsidR="003B259E" w:rsidRPr="00AC39B7">
        <w:rPr>
          <w:rFonts w:ascii="Arial" w:eastAsia="Times New Roman" w:hAnsi="Arial" w:cs="Arial"/>
          <w:sz w:val="22"/>
          <w:szCs w:val="22"/>
        </w:rPr>
        <w:t>co</w:t>
      </w:r>
      <w:r w:rsidR="00703287">
        <w:rPr>
          <w:rFonts w:ascii="Arial" w:eastAsia="Times New Roman" w:hAnsi="Arial" w:cs="Arial"/>
          <w:sz w:val="22"/>
          <w:szCs w:val="22"/>
        </w:rPr>
        <w:t>erenti</w:t>
      </w:r>
      <w:r w:rsidR="00C8009B">
        <w:rPr>
          <w:rFonts w:ascii="Arial" w:eastAsia="Times New Roman" w:hAnsi="Arial" w:cs="Arial"/>
          <w:sz w:val="22"/>
          <w:szCs w:val="22"/>
        </w:rPr>
        <w:t xml:space="preserve"> con il Piano Triennale dell’Offerta Formativa della Fondazione proponente, </w:t>
      </w:r>
      <w:r w:rsidR="00E371FC">
        <w:rPr>
          <w:rFonts w:ascii="Arial" w:eastAsia="Times New Roman" w:hAnsi="Arial" w:cs="Arial"/>
          <w:sz w:val="22"/>
          <w:szCs w:val="22"/>
        </w:rPr>
        <w:t xml:space="preserve">sviluppato secondo quanto indicato al punto 1 dell’articolo 7 dell’Avviso in oggetto </w:t>
      </w:r>
      <w:r w:rsidR="003B259E" w:rsidRPr="00AC39B7">
        <w:rPr>
          <w:rFonts w:ascii="Arial" w:eastAsia="Times New Roman" w:hAnsi="Arial" w:cs="Arial"/>
          <w:sz w:val="22"/>
          <w:szCs w:val="22"/>
        </w:rPr>
        <w:t xml:space="preserve">approvato in data  _______ </w:t>
      </w:r>
      <w:r w:rsidR="00C8009B">
        <w:rPr>
          <w:rFonts w:ascii="Arial" w:eastAsia="Times New Roman" w:hAnsi="Arial" w:cs="Arial"/>
          <w:sz w:val="22"/>
          <w:szCs w:val="22"/>
        </w:rPr>
        <w:t>, giusta delibera _____________</w:t>
      </w:r>
      <w:r w:rsidR="00BA571A">
        <w:rPr>
          <w:rFonts w:ascii="Arial" w:eastAsia="Times New Roman" w:hAnsi="Arial" w:cs="Arial"/>
          <w:sz w:val="22"/>
          <w:szCs w:val="22"/>
        </w:rPr>
        <w:t>;</w:t>
      </w:r>
    </w:p>
    <w:p w:rsidR="00E371FC" w:rsidRPr="00E371FC" w:rsidRDefault="00C8009B" w:rsidP="00D4016A">
      <w:pPr>
        <w:numPr>
          <w:ilvl w:val="0"/>
          <w:numId w:val="13"/>
        </w:numPr>
        <w:spacing w:after="1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2"/>
          <w:szCs w:val="22"/>
        </w:rPr>
        <w:t>che il Piano Triennale dell’Offerta Formativa della Fondazione proponente</w:t>
      </w:r>
      <w:r w:rsidR="009C47E2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allegato alla presente dichiarazione</w:t>
      </w:r>
      <w:r w:rsidR="009C47E2">
        <w:rPr>
          <w:rFonts w:ascii="Arial" w:eastAsia="Times New Roman" w:hAnsi="Arial" w:cs="Arial"/>
          <w:sz w:val="22"/>
          <w:szCs w:val="22"/>
        </w:rPr>
        <w:t xml:space="preserve">, </w:t>
      </w:r>
      <w:r w:rsidR="00D4016A">
        <w:rPr>
          <w:rFonts w:ascii="Arial" w:eastAsia="Times New Roman" w:hAnsi="Arial" w:cs="Arial"/>
          <w:sz w:val="22"/>
          <w:szCs w:val="22"/>
        </w:rPr>
        <w:t>è conforme a quello approvato e reso noto ai soggetti in</w:t>
      </w:r>
      <w:r>
        <w:rPr>
          <w:rFonts w:ascii="Arial" w:eastAsia="Times New Roman" w:hAnsi="Arial" w:cs="Arial"/>
          <w:sz w:val="22"/>
          <w:szCs w:val="22"/>
        </w:rPr>
        <w:t>teressati</w:t>
      </w:r>
      <w:r w:rsidR="00D4016A">
        <w:rPr>
          <w:rFonts w:ascii="Arial" w:eastAsia="Times New Roman" w:hAnsi="Arial" w:cs="Arial"/>
          <w:sz w:val="22"/>
          <w:szCs w:val="22"/>
        </w:rPr>
        <w:t>.</w:t>
      </w:r>
    </w:p>
    <w:p w:rsidR="00DC6DC7" w:rsidRPr="00DC6DC7" w:rsidRDefault="00DC6DC7" w:rsidP="00DC6DC7">
      <w:pPr>
        <w:pStyle w:val="Paragrafoelenco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DC6DC7">
        <w:rPr>
          <w:rFonts w:ascii="Arial" w:hAnsi="Arial" w:cs="Arial"/>
          <w:sz w:val="18"/>
          <w:szCs w:val="18"/>
        </w:rPr>
        <w:t>Si autorizza il trattamento dei dati forniti ai sensi del D.Lgs n. 196/2003 e s.m.i..</w:t>
      </w:r>
    </w:p>
    <w:p w:rsidR="00E371FC" w:rsidRPr="00DC6DC7" w:rsidRDefault="00E371FC" w:rsidP="00DC6DC7">
      <w:pPr>
        <w:pStyle w:val="Paragrafoelenco"/>
        <w:spacing w:after="160"/>
        <w:ind w:left="269"/>
        <w:jc w:val="both"/>
        <w:rPr>
          <w:rFonts w:ascii="Arial" w:hAnsi="Arial" w:cs="Arial"/>
          <w:bCs/>
          <w:sz w:val="20"/>
          <w:szCs w:val="20"/>
        </w:rPr>
      </w:pPr>
    </w:p>
    <w:p w:rsidR="000602E8" w:rsidRDefault="00655AFA">
      <w:pPr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Luogo e data</w:t>
      </w:r>
    </w:p>
    <w:p w:rsidR="00DC6DC7" w:rsidRPr="00544323" w:rsidRDefault="00DC6DC7" w:rsidP="00DC6DC7">
      <w:pPr>
        <w:ind w:left="7080"/>
        <w:jc w:val="center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 xml:space="preserve">Il legale rappresentante </w:t>
      </w:r>
    </w:p>
    <w:p w:rsidR="00DC6DC7" w:rsidRPr="00544323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  <w:r w:rsidRPr="00544323">
        <w:rPr>
          <w:rFonts w:ascii="Arial" w:hAnsi="Arial" w:cs="Arial"/>
          <w:bCs/>
          <w:sz w:val="20"/>
          <w:szCs w:val="20"/>
        </w:rPr>
        <w:t>o altro soggetto munito di poteri di firma*</w:t>
      </w:r>
    </w:p>
    <w:p w:rsidR="00DC6DC7" w:rsidRPr="00544323" w:rsidRDefault="00DC6DC7" w:rsidP="00DC6DC7">
      <w:pPr>
        <w:ind w:left="7788"/>
        <w:jc w:val="center"/>
        <w:rPr>
          <w:rFonts w:ascii="Arial" w:hAnsi="Arial" w:cs="Arial"/>
          <w:i/>
          <w:sz w:val="20"/>
          <w:szCs w:val="20"/>
        </w:rPr>
      </w:pPr>
      <w:r w:rsidRPr="00544323">
        <w:rPr>
          <w:rFonts w:ascii="Arial" w:hAnsi="Arial" w:cs="Arial"/>
          <w:i/>
          <w:sz w:val="20"/>
          <w:szCs w:val="20"/>
        </w:rPr>
        <w:t>(firma digitale)**</w:t>
      </w:r>
    </w:p>
    <w:p w:rsidR="00DC6DC7" w:rsidRDefault="00DC6DC7" w:rsidP="00DC6DC7">
      <w:pPr>
        <w:jc w:val="right"/>
        <w:rPr>
          <w:rFonts w:ascii="Arial" w:hAnsi="Arial" w:cs="Arial"/>
          <w:bCs/>
          <w:sz w:val="20"/>
          <w:szCs w:val="20"/>
        </w:rPr>
      </w:pPr>
    </w:p>
    <w:p w:rsidR="00DC6DC7" w:rsidRPr="00AA2FE3" w:rsidRDefault="00DC6DC7" w:rsidP="00DC6DC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</w:t>
      </w:r>
    </w:p>
    <w:p w:rsidR="00DC6DC7" w:rsidRDefault="00DC6DC7" w:rsidP="00DC6DC7">
      <w:pPr>
        <w:jc w:val="both"/>
        <w:rPr>
          <w:rFonts w:ascii="Arial" w:hAnsi="Arial" w:cs="Arial"/>
          <w:sz w:val="20"/>
          <w:szCs w:val="20"/>
        </w:rPr>
      </w:pPr>
    </w:p>
    <w:p w:rsidR="00DC6DC7" w:rsidRDefault="00DC6DC7" w:rsidP="00DC6DC7">
      <w:pPr>
        <w:jc w:val="both"/>
        <w:rPr>
          <w:rFonts w:ascii="Arial" w:hAnsi="Arial" w:cs="Arial"/>
          <w:bCs/>
          <w:sz w:val="20"/>
          <w:szCs w:val="20"/>
        </w:rPr>
      </w:pPr>
      <w:r w:rsidRPr="00732F42">
        <w:rPr>
          <w:rFonts w:ascii="Arial" w:hAnsi="Arial" w:cs="Arial"/>
          <w:b/>
          <w:sz w:val="20"/>
          <w:szCs w:val="20"/>
        </w:rPr>
        <w:t>*</w:t>
      </w:r>
      <w:r w:rsidRPr="00732F42">
        <w:rPr>
          <w:rFonts w:ascii="Arial" w:hAnsi="Arial" w:cs="Arial"/>
          <w:bCs/>
          <w:sz w:val="20"/>
          <w:szCs w:val="20"/>
        </w:rPr>
        <w:t xml:space="preserve"> In caso di altro soggetto munito di poteri di firma, allegare atto di delega o altro documento comprovante poteri di firma</w:t>
      </w:r>
      <w:r>
        <w:rPr>
          <w:rFonts w:ascii="Arial" w:hAnsi="Arial" w:cs="Arial"/>
          <w:bCs/>
          <w:sz w:val="20"/>
          <w:szCs w:val="20"/>
        </w:rPr>
        <w:t xml:space="preserve"> vigenti.</w:t>
      </w:r>
    </w:p>
    <w:p w:rsidR="00DC6DC7" w:rsidRPr="00D4016A" w:rsidRDefault="00DC6DC7">
      <w:pPr>
        <w:jc w:val="both"/>
        <w:rPr>
          <w:sz w:val="18"/>
          <w:szCs w:val="18"/>
        </w:rPr>
      </w:pPr>
      <w:r w:rsidRPr="00DB3540">
        <w:rPr>
          <w:rFonts w:ascii="Arial" w:hAnsi="Arial" w:cs="Arial"/>
          <w:b/>
          <w:i/>
          <w:sz w:val="20"/>
          <w:szCs w:val="20"/>
        </w:rPr>
        <w:t>**</w:t>
      </w:r>
      <w:r w:rsidRPr="00DB3540">
        <w:rPr>
          <w:rFonts w:ascii="Arial" w:hAnsi="Arial" w:cs="Arial"/>
          <w:bCs/>
          <w:i/>
          <w:sz w:val="20"/>
          <w:szCs w:val="20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s.m.i. e art. 65, comma 1, lett. a) del D.Lgs 82/2005 e s.m.i..</w:t>
      </w:r>
    </w:p>
    <w:sectPr w:rsidR="00DC6DC7" w:rsidRPr="00D4016A" w:rsidSect="007B4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3E" w:rsidRDefault="00F11F3E">
      <w:r>
        <w:separator/>
      </w:r>
    </w:p>
  </w:endnote>
  <w:endnote w:type="continuationSeparator" w:id="1">
    <w:p w:rsidR="00F11F3E" w:rsidRDefault="00F11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BE6BED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 w:rsidR="00655AFA"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E3598E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3E" w:rsidRDefault="00F11F3E">
      <w:r>
        <w:separator/>
      </w:r>
    </w:p>
  </w:footnote>
  <w:footnote w:type="continuationSeparator" w:id="1">
    <w:p w:rsidR="00F11F3E" w:rsidRDefault="00F11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2E8" w:rsidRDefault="000602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</w:rPr>
    </w:lvl>
  </w:abstractNum>
  <w:abstractNum w:abstractNumId="2">
    <w:nsid w:val="00000003"/>
    <w:multiLevelType w:val="singleLevel"/>
    <w:tmpl w:val="00000003"/>
    <w:name w:val="WW8Num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3">
    <w:nsid w:val="00000004"/>
    <w:multiLevelType w:val="singleLevel"/>
    <w:tmpl w:val="00000004"/>
    <w:name w:val="WW8Num8"/>
    <w:lvl w:ilvl="0">
      <w:start w:val="14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Arial" w:hAnsi="Arial" w:cs="Arial"/>
        <w:sz w:val="22"/>
      </w:rPr>
    </w:lvl>
  </w:abstractNum>
  <w:abstractNum w:abstractNumId="4">
    <w:nsid w:val="00000005"/>
    <w:multiLevelType w:val="singleLevel"/>
    <w:tmpl w:val="00000005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15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  <w:szCs w:val="22"/>
        <w:lang w:val="it-IT"/>
      </w:rPr>
    </w:lvl>
  </w:abstractNum>
  <w:abstractNum w:abstractNumId="7">
    <w:nsid w:val="00000008"/>
    <w:multiLevelType w:val="singleLevel"/>
    <w:tmpl w:val="00000008"/>
    <w:name w:val="WW8Num17"/>
    <w:lvl w:ilvl="0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</w:abstractNum>
  <w:abstractNum w:abstractNumId="8">
    <w:nsid w:val="00000009"/>
    <w:multiLevelType w:val="singleLevel"/>
    <w:tmpl w:val="00000009"/>
    <w:name w:val="WW8Num2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C026DA3"/>
    <w:multiLevelType w:val="hybridMultilevel"/>
    <w:tmpl w:val="07940F50"/>
    <w:lvl w:ilvl="0" w:tplc="00000008">
      <w:numFmt w:val="bullet"/>
      <w:lvlText w:val="-"/>
      <w:lvlJc w:val="left"/>
      <w:pPr>
        <w:tabs>
          <w:tab w:val="num" w:pos="155"/>
        </w:tabs>
        <w:ind w:left="269" w:hanging="171"/>
      </w:pPr>
      <w:rPr>
        <w:rFonts w:ascii="Arial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C17EDF"/>
    <w:multiLevelType w:val="hybridMultilevel"/>
    <w:tmpl w:val="1CBA9648"/>
    <w:lvl w:ilvl="0" w:tplc="E3CA5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1B24EF"/>
    <w:multiLevelType w:val="hybridMultilevel"/>
    <w:tmpl w:val="0EF08CCA"/>
    <w:lvl w:ilvl="0" w:tplc="003409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0D2E6C"/>
    <w:multiLevelType w:val="hybridMultilevel"/>
    <w:tmpl w:val="7BC229A0"/>
    <w:lvl w:ilvl="0" w:tplc="39F248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AFA"/>
    <w:rsid w:val="00003520"/>
    <w:rsid w:val="000069C1"/>
    <w:rsid w:val="000474E3"/>
    <w:rsid w:val="000602E8"/>
    <w:rsid w:val="000840E9"/>
    <w:rsid w:val="000A5052"/>
    <w:rsid w:val="00132009"/>
    <w:rsid w:val="0022718E"/>
    <w:rsid w:val="002356DE"/>
    <w:rsid w:val="003B246A"/>
    <w:rsid w:val="003B259E"/>
    <w:rsid w:val="003C22FC"/>
    <w:rsid w:val="00482E91"/>
    <w:rsid w:val="004C6F5C"/>
    <w:rsid w:val="00525B80"/>
    <w:rsid w:val="005503A8"/>
    <w:rsid w:val="005D4AC2"/>
    <w:rsid w:val="005E5EBC"/>
    <w:rsid w:val="006407D7"/>
    <w:rsid w:val="00655AFA"/>
    <w:rsid w:val="00703287"/>
    <w:rsid w:val="00714D07"/>
    <w:rsid w:val="007552DC"/>
    <w:rsid w:val="007A05E1"/>
    <w:rsid w:val="007B4174"/>
    <w:rsid w:val="0084699D"/>
    <w:rsid w:val="00881B57"/>
    <w:rsid w:val="00896895"/>
    <w:rsid w:val="00944CAE"/>
    <w:rsid w:val="0096202D"/>
    <w:rsid w:val="009761A9"/>
    <w:rsid w:val="009B7991"/>
    <w:rsid w:val="009C47E2"/>
    <w:rsid w:val="00A02BA2"/>
    <w:rsid w:val="00A054DD"/>
    <w:rsid w:val="00A21C58"/>
    <w:rsid w:val="00A27098"/>
    <w:rsid w:val="00A55D62"/>
    <w:rsid w:val="00AC39B7"/>
    <w:rsid w:val="00B139C6"/>
    <w:rsid w:val="00B44D7E"/>
    <w:rsid w:val="00B70488"/>
    <w:rsid w:val="00BA571A"/>
    <w:rsid w:val="00BB1160"/>
    <w:rsid w:val="00BE6BED"/>
    <w:rsid w:val="00C07AFB"/>
    <w:rsid w:val="00C23E9B"/>
    <w:rsid w:val="00C8009B"/>
    <w:rsid w:val="00CC055E"/>
    <w:rsid w:val="00CD312E"/>
    <w:rsid w:val="00D4016A"/>
    <w:rsid w:val="00D4077C"/>
    <w:rsid w:val="00DC6DC7"/>
    <w:rsid w:val="00DF7A8E"/>
    <w:rsid w:val="00E3598E"/>
    <w:rsid w:val="00E371FC"/>
    <w:rsid w:val="00E938A9"/>
    <w:rsid w:val="00EA3146"/>
    <w:rsid w:val="00EC3A46"/>
    <w:rsid w:val="00F11F3E"/>
    <w:rsid w:val="00F63E10"/>
    <w:rsid w:val="00F9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7B4174"/>
    <w:pPr>
      <w:spacing w:after="120"/>
    </w:pPr>
  </w:style>
  <w:style w:type="paragraph" w:styleId="Elenco">
    <w:name w:val="List"/>
    <w:basedOn w:val="Corpodel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del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4174"/>
    <w:pPr>
      <w:suppressAutoHyphens/>
    </w:pPr>
    <w:rPr>
      <w:rFonts w:eastAsia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B4174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rsid w:val="007B4174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7B4174"/>
    <w:pPr>
      <w:keepNext/>
      <w:numPr>
        <w:ilvl w:val="2"/>
        <w:numId w:val="1"/>
      </w:numPr>
      <w:spacing w:before="120" w:after="120" w:line="360" w:lineRule="exact"/>
      <w:ind w:left="0"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qFormat/>
    <w:rsid w:val="007B4174"/>
    <w:pPr>
      <w:keepNext/>
      <w:numPr>
        <w:ilvl w:val="3"/>
        <w:numId w:val="1"/>
      </w:numPr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qFormat/>
    <w:rsid w:val="007B4174"/>
    <w:pPr>
      <w:keepNext/>
      <w:numPr>
        <w:ilvl w:val="4"/>
        <w:numId w:val="1"/>
      </w:numPr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qFormat/>
    <w:rsid w:val="007B4174"/>
    <w:pPr>
      <w:keepNext/>
      <w:numPr>
        <w:ilvl w:val="5"/>
        <w:numId w:val="1"/>
      </w:numPr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qFormat/>
    <w:rsid w:val="007B4174"/>
    <w:pPr>
      <w:keepNext/>
      <w:numPr>
        <w:ilvl w:val="6"/>
        <w:numId w:val="1"/>
      </w:numPr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qFormat/>
    <w:rsid w:val="007B4174"/>
    <w:pPr>
      <w:keepNext/>
      <w:numPr>
        <w:ilvl w:val="7"/>
        <w:numId w:val="1"/>
      </w:numPr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qFormat/>
    <w:rsid w:val="007B4174"/>
    <w:pPr>
      <w:keepNext/>
      <w:numPr>
        <w:ilvl w:val="8"/>
        <w:numId w:val="1"/>
      </w:numPr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B4174"/>
    <w:rPr>
      <w:rFonts w:ascii="Symbol" w:hAnsi="Symbol" w:cs="Symbol"/>
    </w:rPr>
  </w:style>
  <w:style w:type="character" w:customStyle="1" w:styleId="WW8Num1z2">
    <w:name w:val="WW8Num1z2"/>
    <w:rsid w:val="007B4174"/>
    <w:rPr>
      <w:rFonts w:ascii="Courier New" w:hAnsi="Courier New" w:cs="Courier New"/>
    </w:rPr>
  </w:style>
  <w:style w:type="character" w:customStyle="1" w:styleId="WW8Num1z3">
    <w:name w:val="WW8Num1z3"/>
    <w:rsid w:val="007B4174"/>
    <w:rPr>
      <w:rFonts w:ascii="Wingdings" w:hAnsi="Wingdings" w:cs="Wingdings"/>
    </w:rPr>
  </w:style>
  <w:style w:type="character" w:customStyle="1" w:styleId="WW8Num2z0">
    <w:name w:val="WW8Num2z0"/>
    <w:rsid w:val="007B4174"/>
    <w:rPr>
      <w:rFonts w:ascii="Arial" w:eastAsia="Calibri" w:hAnsi="Arial" w:cs="Arial"/>
    </w:rPr>
  </w:style>
  <w:style w:type="character" w:customStyle="1" w:styleId="WW8Num2z1">
    <w:name w:val="WW8Num2z1"/>
    <w:rsid w:val="007B4174"/>
    <w:rPr>
      <w:rFonts w:ascii="Courier New" w:hAnsi="Courier New" w:cs="Courier New"/>
    </w:rPr>
  </w:style>
  <w:style w:type="character" w:customStyle="1" w:styleId="WW8Num2z2">
    <w:name w:val="WW8Num2z2"/>
    <w:rsid w:val="007B4174"/>
    <w:rPr>
      <w:rFonts w:ascii="Wingdings" w:hAnsi="Wingdings" w:cs="Wingdings"/>
    </w:rPr>
  </w:style>
  <w:style w:type="character" w:customStyle="1" w:styleId="WW8Num2z3">
    <w:name w:val="WW8Num2z3"/>
    <w:rsid w:val="007B4174"/>
    <w:rPr>
      <w:rFonts w:ascii="Symbol" w:hAnsi="Symbol" w:cs="Symbol"/>
    </w:rPr>
  </w:style>
  <w:style w:type="character" w:customStyle="1" w:styleId="WW8Num3z0">
    <w:name w:val="WW8Num3z0"/>
    <w:rsid w:val="007B4174"/>
    <w:rPr>
      <w:rFonts w:ascii="Arial" w:eastAsia="Calibri" w:hAnsi="Arial" w:cs="Arial"/>
    </w:rPr>
  </w:style>
  <w:style w:type="character" w:customStyle="1" w:styleId="WW8Num3z1">
    <w:name w:val="WW8Num3z1"/>
    <w:rsid w:val="007B4174"/>
    <w:rPr>
      <w:rFonts w:ascii="Courier New" w:hAnsi="Courier New" w:cs="Courier New"/>
    </w:rPr>
  </w:style>
  <w:style w:type="character" w:customStyle="1" w:styleId="WW8Num3z2">
    <w:name w:val="WW8Num3z2"/>
    <w:rsid w:val="007B4174"/>
    <w:rPr>
      <w:rFonts w:ascii="Wingdings" w:hAnsi="Wingdings" w:cs="Wingdings"/>
    </w:rPr>
  </w:style>
  <w:style w:type="character" w:customStyle="1" w:styleId="WW8Num3z3">
    <w:name w:val="WW8Num3z3"/>
    <w:rsid w:val="007B4174"/>
    <w:rPr>
      <w:rFonts w:ascii="Symbol" w:hAnsi="Symbol" w:cs="Symbol"/>
    </w:rPr>
  </w:style>
  <w:style w:type="character" w:customStyle="1" w:styleId="WW8Num4z0">
    <w:name w:val="WW8Num4z0"/>
    <w:rsid w:val="007B4174"/>
    <w:rPr>
      <w:rFonts w:ascii="Times New Roman" w:eastAsia="Calibri" w:hAnsi="Times New Roman" w:cs="Times New Roman"/>
      <w:i w:val="0"/>
    </w:rPr>
  </w:style>
  <w:style w:type="character" w:customStyle="1" w:styleId="WW8Num4z1">
    <w:name w:val="WW8Num4z1"/>
    <w:rsid w:val="007B4174"/>
    <w:rPr>
      <w:rFonts w:ascii="Courier New" w:hAnsi="Courier New" w:cs="Courier New"/>
    </w:rPr>
  </w:style>
  <w:style w:type="character" w:customStyle="1" w:styleId="WW8Num4z2">
    <w:name w:val="WW8Num4z2"/>
    <w:rsid w:val="007B4174"/>
    <w:rPr>
      <w:rFonts w:ascii="Wingdings" w:hAnsi="Wingdings" w:cs="Wingdings"/>
    </w:rPr>
  </w:style>
  <w:style w:type="character" w:customStyle="1" w:styleId="WW8Num4z3">
    <w:name w:val="WW8Num4z3"/>
    <w:rsid w:val="007B4174"/>
    <w:rPr>
      <w:rFonts w:ascii="Symbol" w:hAnsi="Symbol" w:cs="Symbol"/>
    </w:rPr>
  </w:style>
  <w:style w:type="character" w:customStyle="1" w:styleId="WW8Num6z0">
    <w:name w:val="WW8Num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6z1">
    <w:name w:val="WW8Num6z1"/>
    <w:rsid w:val="007B4174"/>
    <w:rPr>
      <w:rFonts w:ascii="Courier New" w:hAnsi="Courier New" w:cs="Courier New"/>
    </w:rPr>
  </w:style>
  <w:style w:type="character" w:customStyle="1" w:styleId="WW8Num6z2">
    <w:name w:val="WW8Num6z2"/>
    <w:rsid w:val="007B4174"/>
    <w:rPr>
      <w:rFonts w:ascii="Wingdings" w:hAnsi="Wingdings" w:cs="Wingdings"/>
    </w:rPr>
  </w:style>
  <w:style w:type="character" w:customStyle="1" w:styleId="WW8Num6z3">
    <w:name w:val="WW8Num6z3"/>
    <w:rsid w:val="007B4174"/>
    <w:rPr>
      <w:rFonts w:ascii="Symbol" w:hAnsi="Symbol" w:cs="Symbol"/>
    </w:rPr>
  </w:style>
  <w:style w:type="character" w:customStyle="1" w:styleId="WW8Num7z0">
    <w:name w:val="WW8Num7z0"/>
    <w:rsid w:val="007B4174"/>
    <w:rPr>
      <w:rFonts w:ascii="Symbol" w:hAnsi="Symbol" w:cs="Symbol"/>
      <w:color w:val="auto"/>
    </w:rPr>
  </w:style>
  <w:style w:type="character" w:customStyle="1" w:styleId="WW8Num7z1">
    <w:name w:val="WW8Num7z1"/>
    <w:rsid w:val="007B4174"/>
    <w:rPr>
      <w:rFonts w:ascii="Courier New" w:hAnsi="Courier New" w:cs="Courier New"/>
    </w:rPr>
  </w:style>
  <w:style w:type="character" w:customStyle="1" w:styleId="WW8Num7z2">
    <w:name w:val="WW8Num7z2"/>
    <w:rsid w:val="007B4174"/>
    <w:rPr>
      <w:rFonts w:ascii="Wingdings" w:hAnsi="Wingdings" w:cs="Wingdings"/>
    </w:rPr>
  </w:style>
  <w:style w:type="character" w:customStyle="1" w:styleId="WW8Num7z3">
    <w:name w:val="WW8Num7z3"/>
    <w:rsid w:val="007B4174"/>
    <w:rPr>
      <w:rFonts w:ascii="Symbol" w:hAnsi="Symbol" w:cs="Symbol"/>
    </w:rPr>
  </w:style>
  <w:style w:type="character" w:customStyle="1" w:styleId="WW8Num8z0">
    <w:name w:val="WW8Num8z0"/>
    <w:rsid w:val="007B4174"/>
    <w:rPr>
      <w:rFonts w:ascii="Arial" w:eastAsia="Calibri" w:hAnsi="Arial" w:cs="Arial"/>
      <w:sz w:val="22"/>
    </w:rPr>
  </w:style>
  <w:style w:type="character" w:customStyle="1" w:styleId="WW8Num8z1">
    <w:name w:val="WW8Num8z1"/>
    <w:rsid w:val="007B4174"/>
    <w:rPr>
      <w:rFonts w:ascii="Courier New" w:hAnsi="Courier New" w:cs="Courier New"/>
    </w:rPr>
  </w:style>
  <w:style w:type="character" w:customStyle="1" w:styleId="WW8Num8z2">
    <w:name w:val="WW8Num8z2"/>
    <w:rsid w:val="007B4174"/>
    <w:rPr>
      <w:rFonts w:ascii="Wingdings" w:hAnsi="Wingdings" w:cs="Wingdings"/>
    </w:rPr>
  </w:style>
  <w:style w:type="character" w:customStyle="1" w:styleId="WW8Num8z3">
    <w:name w:val="WW8Num8z3"/>
    <w:rsid w:val="007B4174"/>
    <w:rPr>
      <w:rFonts w:ascii="Symbol" w:hAnsi="Symbol" w:cs="Symbol"/>
    </w:rPr>
  </w:style>
  <w:style w:type="character" w:customStyle="1" w:styleId="WW8Num9z0">
    <w:name w:val="WW8Num9z0"/>
    <w:rsid w:val="007B4174"/>
    <w:rPr>
      <w:rFonts w:ascii="Wingdings" w:hAnsi="Wingdings" w:cs="Wingdings"/>
    </w:rPr>
  </w:style>
  <w:style w:type="character" w:customStyle="1" w:styleId="WW8Num9z1">
    <w:name w:val="WW8Num9z1"/>
    <w:rsid w:val="007B4174"/>
    <w:rPr>
      <w:rFonts w:ascii="Courier New" w:hAnsi="Courier New" w:cs="Courier New"/>
    </w:rPr>
  </w:style>
  <w:style w:type="character" w:customStyle="1" w:styleId="WW8Num9z3">
    <w:name w:val="WW8Num9z3"/>
    <w:rsid w:val="007B4174"/>
    <w:rPr>
      <w:rFonts w:ascii="Symbol" w:hAnsi="Symbol" w:cs="Symbol"/>
    </w:rPr>
  </w:style>
  <w:style w:type="character" w:customStyle="1" w:styleId="WW8Num11z0">
    <w:name w:val="WW8Num11z0"/>
    <w:rsid w:val="007B4174"/>
    <w:rPr>
      <w:rFonts w:ascii="Arial" w:eastAsia="Calibri" w:hAnsi="Arial" w:cs="Arial"/>
      <w:sz w:val="20"/>
      <w:szCs w:val="20"/>
    </w:rPr>
  </w:style>
  <w:style w:type="character" w:customStyle="1" w:styleId="WW8Num12z0">
    <w:name w:val="WW8Num12z0"/>
    <w:rsid w:val="007B4174"/>
    <w:rPr>
      <w:rFonts w:ascii="Courier New" w:hAnsi="Courier New" w:cs="Courier New"/>
    </w:rPr>
  </w:style>
  <w:style w:type="character" w:customStyle="1" w:styleId="WW8Num12z2">
    <w:name w:val="WW8Num12z2"/>
    <w:rsid w:val="007B4174"/>
    <w:rPr>
      <w:rFonts w:ascii="Wingdings" w:hAnsi="Wingdings" w:cs="Wingdings"/>
    </w:rPr>
  </w:style>
  <w:style w:type="character" w:customStyle="1" w:styleId="WW8Num12z3">
    <w:name w:val="WW8Num12z3"/>
    <w:rsid w:val="007B4174"/>
    <w:rPr>
      <w:rFonts w:ascii="Symbol" w:hAnsi="Symbol" w:cs="Symbol"/>
    </w:rPr>
  </w:style>
  <w:style w:type="character" w:customStyle="1" w:styleId="WW8Num13z0">
    <w:name w:val="WW8Num13z0"/>
    <w:rsid w:val="007B4174"/>
    <w:rPr>
      <w:rFonts w:ascii="Wingdings" w:hAnsi="Wingdings" w:cs="Wingdings"/>
      <w:sz w:val="16"/>
    </w:rPr>
  </w:style>
  <w:style w:type="character" w:customStyle="1" w:styleId="WW8Num14z0">
    <w:name w:val="WW8Num14z0"/>
    <w:rsid w:val="007B4174"/>
    <w:rPr>
      <w:rFonts w:ascii="Times New Roman" w:eastAsia="TimesNewRomanPSMT" w:hAnsi="Times New Roman" w:cs="Times New Roman"/>
    </w:rPr>
  </w:style>
  <w:style w:type="character" w:customStyle="1" w:styleId="WW8Num14z1">
    <w:name w:val="WW8Num14z1"/>
    <w:rsid w:val="007B4174"/>
    <w:rPr>
      <w:rFonts w:ascii="Courier New" w:hAnsi="Courier New" w:cs="Courier New"/>
    </w:rPr>
  </w:style>
  <w:style w:type="character" w:customStyle="1" w:styleId="WW8Num14z2">
    <w:name w:val="WW8Num14z2"/>
    <w:rsid w:val="007B4174"/>
    <w:rPr>
      <w:rFonts w:ascii="Wingdings" w:hAnsi="Wingdings" w:cs="Wingdings"/>
    </w:rPr>
  </w:style>
  <w:style w:type="character" w:customStyle="1" w:styleId="WW8Num14z3">
    <w:name w:val="WW8Num14z3"/>
    <w:rsid w:val="007B4174"/>
    <w:rPr>
      <w:rFonts w:ascii="Symbol" w:hAnsi="Symbol" w:cs="Symbol"/>
    </w:rPr>
  </w:style>
  <w:style w:type="character" w:customStyle="1" w:styleId="WW8Num15z0">
    <w:name w:val="WW8Num15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0">
    <w:name w:val="WW8Num16z0"/>
    <w:rsid w:val="007B4174"/>
    <w:rPr>
      <w:rFonts w:ascii="Calibri" w:hAnsi="Calibri" w:cs="Calibri"/>
      <w:b w:val="0"/>
      <w:i w:val="0"/>
      <w:color w:val="auto"/>
      <w:sz w:val="22"/>
      <w:szCs w:val="22"/>
      <w:lang w:val="it-IT"/>
    </w:rPr>
  </w:style>
  <w:style w:type="character" w:customStyle="1" w:styleId="WW8Num16z1">
    <w:name w:val="WW8Num16z1"/>
    <w:rsid w:val="007B4174"/>
    <w:rPr>
      <w:rFonts w:ascii="Courier New" w:hAnsi="Courier New" w:cs="Courier New"/>
    </w:rPr>
  </w:style>
  <w:style w:type="character" w:customStyle="1" w:styleId="WW8Num16z2">
    <w:name w:val="WW8Num16z2"/>
    <w:rsid w:val="007B4174"/>
    <w:rPr>
      <w:rFonts w:ascii="Wingdings" w:hAnsi="Wingdings" w:cs="Wingdings"/>
    </w:rPr>
  </w:style>
  <w:style w:type="character" w:customStyle="1" w:styleId="WW8Num16z3">
    <w:name w:val="WW8Num16z3"/>
    <w:rsid w:val="007B4174"/>
    <w:rPr>
      <w:rFonts w:ascii="Symbol" w:hAnsi="Symbol" w:cs="Symbol"/>
    </w:rPr>
  </w:style>
  <w:style w:type="character" w:customStyle="1" w:styleId="WW8Num17z0">
    <w:name w:val="WW8Num17z0"/>
    <w:rsid w:val="007B4174"/>
    <w:rPr>
      <w:rFonts w:ascii="Arial" w:eastAsia="Times New Roman" w:hAnsi="Arial" w:cs="Arial"/>
    </w:rPr>
  </w:style>
  <w:style w:type="character" w:customStyle="1" w:styleId="WW8Num17z1">
    <w:name w:val="WW8Num17z1"/>
    <w:rsid w:val="007B4174"/>
    <w:rPr>
      <w:rFonts w:ascii="Courier New" w:hAnsi="Courier New" w:cs="Courier New"/>
    </w:rPr>
  </w:style>
  <w:style w:type="character" w:customStyle="1" w:styleId="WW8Num17z2">
    <w:name w:val="WW8Num17z2"/>
    <w:rsid w:val="007B4174"/>
    <w:rPr>
      <w:rFonts w:ascii="Wingdings" w:hAnsi="Wingdings" w:cs="Wingdings"/>
    </w:rPr>
  </w:style>
  <w:style w:type="character" w:customStyle="1" w:styleId="WW8Num17z3">
    <w:name w:val="WW8Num17z3"/>
    <w:rsid w:val="007B4174"/>
    <w:rPr>
      <w:rFonts w:ascii="Symbol" w:hAnsi="Symbol" w:cs="Symbol"/>
    </w:rPr>
  </w:style>
  <w:style w:type="character" w:customStyle="1" w:styleId="WW8Num18z0">
    <w:name w:val="WW8Num18z0"/>
    <w:rsid w:val="007B4174"/>
    <w:rPr>
      <w:rFonts w:ascii="Symbol" w:hAnsi="Symbol" w:cs="Symbol"/>
      <w:color w:val="auto"/>
    </w:rPr>
  </w:style>
  <w:style w:type="character" w:customStyle="1" w:styleId="WW8Num18z1">
    <w:name w:val="WW8Num18z1"/>
    <w:rsid w:val="007B4174"/>
    <w:rPr>
      <w:rFonts w:ascii="Courier New" w:hAnsi="Courier New" w:cs="Courier New"/>
    </w:rPr>
  </w:style>
  <w:style w:type="character" w:customStyle="1" w:styleId="WW8Num18z2">
    <w:name w:val="WW8Num18z2"/>
    <w:rsid w:val="007B4174"/>
    <w:rPr>
      <w:rFonts w:ascii="Wingdings" w:hAnsi="Wingdings" w:cs="Wingdings"/>
    </w:rPr>
  </w:style>
  <w:style w:type="character" w:customStyle="1" w:styleId="WW8Num18z3">
    <w:name w:val="WW8Num18z3"/>
    <w:rsid w:val="007B4174"/>
    <w:rPr>
      <w:rFonts w:ascii="Symbol" w:hAnsi="Symbol" w:cs="Symbol"/>
    </w:rPr>
  </w:style>
  <w:style w:type="character" w:customStyle="1" w:styleId="WW8Num19z0">
    <w:name w:val="WW8Num19z0"/>
    <w:rsid w:val="007B4174"/>
    <w:rPr>
      <w:rFonts w:ascii="Symbol" w:hAnsi="Symbol" w:cs="Symbol"/>
    </w:rPr>
  </w:style>
  <w:style w:type="character" w:customStyle="1" w:styleId="WW8Num19z1">
    <w:name w:val="WW8Num19z1"/>
    <w:rsid w:val="007B4174"/>
    <w:rPr>
      <w:rFonts w:ascii="Courier New" w:hAnsi="Courier New" w:cs="Courier New"/>
    </w:rPr>
  </w:style>
  <w:style w:type="character" w:customStyle="1" w:styleId="WW8Num19z2">
    <w:name w:val="WW8Num19z2"/>
    <w:rsid w:val="007B4174"/>
    <w:rPr>
      <w:rFonts w:ascii="Wingdings" w:hAnsi="Wingdings" w:cs="Wingdings"/>
    </w:rPr>
  </w:style>
  <w:style w:type="character" w:customStyle="1" w:styleId="WW8Num20z0">
    <w:name w:val="WW8Num20z0"/>
    <w:rsid w:val="007B4174"/>
    <w:rPr>
      <w:rFonts w:ascii="Courier New" w:hAnsi="Courier New" w:cs="Courier New"/>
    </w:rPr>
  </w:style>
  <w:style w:type="character" w:customStyle="1" w:styleId="WW8Num20z2">
    <w:name w:val="WW8Num20z2"/>
    <w:rsid w:val="007B4174"/>
    <w:rPr>
      <w:rFonts w:ascii="Wingdings" w:hAnsi="Wingdings" w:cs="Wingdings"/>
    </w:rPr>
  </w:style>
  <w:style w:type="character" w:customStyle="1" w:styleId="WW8Num20z3">
    <w:name w:val="WW8Num20z3"/>
    <w:rsid w:val="007B4174"/>
    <w:rPr>
      <w:rFonts w:ascii="Symbol" w:hAnsi="Symbol" w:cs="Symbol"/>
    </w:rPr>
  </w:style>
  <w:style w:type="character" w:customStyle="1" w:styleId="WW8Num21z0">
    <w:name w:val="WW8Num21z0"/>
    <w:rsid w:val="007B4174"/>
    <w:rPr>
      <w:rFonts w:ascii="Symbol" w:hAnsi="Symbol" w:cs="Symbol"/>
    </w:rPr>
  </w:style>
  <w:style w:type="character" w:customStyle="1" w:styleId="WW8Num21z1">
    <w:name w:val="WW8Num21z1"/>
    <w:rsid w:val="007B4174"/>
    <w:rPr>
      <w:rFonts w:ascii="Courier New" w:hAnsi="Courier New" w:cs="Courier New"/>
    </w:rPr>
  </w:style>
  <w:style w:type="character" w:customStyle="1" w:styleId="WW8Num21z2">
    <w:name w:val="WW8Num21z2"/>
    <w:rsid w:val="007B4174"/>
    <w:rPr>
      <w:rFonts w:ascii="Wingdings" w:hAnsi="Wingdings" w:cs="Wingdings"/>
    </w:rPr>
  </w:style>
  <w:style w:type="character" w:customStyle="1" w:styleId="WW8Num22z0">
    <w:name w:val="WW8Num22z0"/>
    <w:rsid w:val="007B4174"/>
    <w:rPr>
      <w:rFonts w:ascii="Calibri" w:hAnsi="Calibri" w:cs="Times New Roman"/>
      <w:color w:val="auto"/>
    </w:rPr>
  </w:style>
  <w:style w:type="character" w:customStyle="1" w:styleId="WW8Num22z1">
    <w:name w:val="WW8Num22z1"/>
    <w:rsid w:val="007B4174"/>
    <w:rPr>
      <w:rFonts w:ascii="Courier New" w:hAnsi="Courier New" w:cs="Courier New"/>
    </w:rPr>
  </w:style>
  <w:style w:type="character" w:customStyle="1" w:styleId="WW8Num22z2">
    <w:name w:val="WW8Num22z2"/>
    <w:rsid w:val="007B4174"/>
    <w:rPr>
      <w:rFonts w:ascii="Wingdings" w:hAnsi="Wingdings" w:cs="Wingdings"/>
    </w:rPr>
  </w:style>
  <w:style w:type="character" w:customStyle="1" w:styleId="WW8Num22z3">
    <w:name w:val="WW8Num22z3"/>
    <w:rsid w:val="007B4174"/>
    <w:rPr>
      <w:rFonts w:ascii="Symbol" w:hAnsi="Symbol" w:cs="Symbol"/>
    </w:rPr>
  </w:style>
  <w:style w:type="character" w:customStyle="1" w:styleId="Caratterepredefinitoparagrafo">
    <w:name w:val="Carattere predefinito paragrafo"/>
    <w:rsid w:val="007B4174"/>
  </w:style>
  <w:style w:type="character" w:styleId="Enfasiintensa">
    <w:name w:val="Intense Emphasis"/>
    <w:qFormat/>
    <w:rsid w:val="007B4174"/>
    <w:rPr>
      <w:b/>
      <w:bCs/>
      <w:i/>
      <w:iCs/>
      <w:color w:val="4F81BD"/>
    </w:rPr>
  </w:style>
  <w:style w:type="character" w:styleId="Riferimentointenso">
    <w:name w:val="Intense Reference"/>
    <w:qFormat/>
    <w:rsid w:val="007B4174"/>
    <w:rPr>
      <w:b/>
      <w:bCs/>
      <w:smallCaps/>
      <w:color w:val="C0504D"/>
      <w:spacing w:val="5"/>
      <w:u w:val="single"/>
    </w:rPr>
  </w:style>
  <w:style w:type="character" w:customStyle="1" w:styleId="Titolo1Carattere">
    <w:name w:val="Titolo 1 Carattere"/>
    <w:rsid w:val="007B417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dellibro1">
    <w:name w:val="Titolo del libro1"/>
    <w:rsid w:val="007B4174"/>
    <w:rPr>
      <w:b/>
      <w:bCs/>
      <w:smallCaps/>
      <w:spacing w:val="5"/>
    </w:rPr>
  </w:style>
  <w:style w:type="character" w:customStyle="1" w:styleId="Titolo2Carattere">
    <w:name w:val="Titolo 2 Carattere"/>
    <w:rsid w:val="007B41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rsid w:val="007B4174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Titolo4Carattere">
    <w:name w:val="Titolo 4 Carattere"/>
    <w:rsid w:val="007B4174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itolo5Carattere">
    <w:name w:val="Titolo 5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Titolo6Carattere">
    <w:name w:val="Titolo 6 Carattere"/>
    <w:rsid w:val="007B4174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Titolo7Carattere">
    <w:name w:val="Titolo 7 Carattere"/>
    <w:rsid w:val="007B4174"/>
    <w:rPr>
      <w:rFonts w:ascii="Times New Roman" w:eastAsia="Times New Roman" w:hAnsi="Times New Roman" w:cs="Times New Roman"/>
      <w:b/>
      <w:bCs/>
      <w:sz w:val="24"/>
      <w:szCs w:val="23"/>
    </w:rPr>
  </w:style>
  <w:style w:type="character" w:customStyle="1" w:styleId="Titolo8Carattere">
    <w:name w:val="Titolo 8 Carattere"/>
    <w:rsid w:val="007B4174"/>
    <w:rPr>
      <w:rFonts w:ascii="Times New Roman" w:eastAsia="Times New Roman" w:hAnsi="Times New Roman" w:cs="Times New Roman"/>
      <w:i/>
      <w:iCs/>
      <w:sz w:val="24"/>
      <w:szCs w:val="23"/>
    </w:rPr>
  </w:style>
  <w:style w:type="character" w:customStyle="1" w:styleId="Titolo9Carattere">
    <w:name w:val="Titolo 9 Carattere"/>
    <w:rsid w:val="007B4174"/>
    <w:rPr>
      <w:rFonts w:ascii="Times New Roman" w:eastAsia="Times New Roman" w:hAnsi="Times New Roman" w:cs="Times New Roman"/>
      <w:b/>
      <w:bCs/>
      <w:i/>
      <w:iCs/>
      <w:sz w:val="24"/>
      <w:szCs w:val="23"/>
    </w:rPr>
  </w:style>
  <w:style w:type="character" w:customStyle="1" w:styleId="TitoloCarattere">
    <w:name w:val="Titolo Carattere"/>
    <w:rsid w:val="007B4174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Enfasigrassetto">
    <w:name w:val="Strong"/>
    <w:qFormat/>
    <w:rsid w:val="007B4174"/>
    <w:rPr>
      <w:b/>
      <w:bCs/>
    </w:rPr>
  </w:style>
  <w:style w:type="character" w:customStyle="1" w:styleId="TestofumettoCarattere">
    <w:name w:val="Testo fumetto Carattere"/>
    <w:rsid w:val="007B4174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sid w:val="007B4174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7B4174"/>
    <w:rPr>
      <w:rFonts w:ascii="Times New Roman" w:hAnsi="Times New Roman" w:cs="Times New Roman"/>
      <w:sz w:val="24"/>
      <w:szCs w:val="24"/>
    </w:rPr>
  </w:style>
  <w:style w:type="paragraph" w:customStyle="1" w:styleId="Intestazione1">
    <w:name w:val="Intestazione1"/>
    <w:basedOn w:val="Normale"/>
    <w:next w:val="Corpotesto"/>
    <w:rsid w:val="007B41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B4174"/>
    <w:pPr>
      <w:spacing w:after="120"/>
    </w:pPr>
  </w:style>
  <w:style w:type="paragraph" w:styleId="Elenco">
    <w:name w:val="List"/>
    <w:basedOn w:val="Corpotesto"/>
    <w:rsid w:val="007B4174"/>
    <w:rPr>
      <w:rFonts w:cs="Mangal"/>
    </w:rPr>
  </w:style>
  <w:style w:type="paragraph" w:customStyle="1" w:styleId="Didascalia1">
    <w:name w:val="Didascalia1"/>
    <w:basedOn w:val="Normale"/>
    <w:next w:val="Normale"/>
    <w:rsid w:val="007B4174"/>
    <w:pPr>
      <w:jc w:val="both"/>
    </w:pPr>
    <w:rPr>
      <w:rFonts w:ascii="Bodoni MT" w:eastAsia="Times New Roman" w:hAnsi="Bodoni MT" w:cs="Bodoni MT"/>
      <w:b/>
      <w:bCs/>
      <w:color w:val="42585E"/>
      <w:sz w:val="20"/>
      <w:szCs w:val="20"/>
    </w:rPr>
  </w:style>
  <w:style w:type="paragraph" w:customStyle="1" w:styleId="Indice">
    <w:name w:val="Indice"/>
    <w:basedOn w:val="Normale"/>
    <w:rsid w:val="007B4174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rsid w:val="007B4174"/>
    <w:pPr>
      <w:ind w:left="708"/>
    </w:pPr>
  </w:style>
  <w:style w:type="paragraph" w:customStyle="1" w:styleId="Elencoalfa">
    <w:name w:val="Elenco alfa"/>
    <w:basedOn w:val="Normale"/>
    <w:rsid w:val="007B4174"/>
    <w:pPr>
      <w:jc w:val="both"/>
    </w:pPr>
    <w:rPr>
      <w:rFonts w:ascii="Bodoni MT" w:eastAsia="Times New Roman" w:hAnsi="Bodoni MT" w:cs="Bodoni MT"/>
      <w:sz w:val="23"/>
      <w:szCs w:val="20"/>
    </w:rPr>
  </w:style>
  <w:style w:type="paragraph" w:customStyle="1" w:styleId="TOCHeading1">
    <w:name w:val="TOC Heading1"/>
    <w:basedOn w:val="Titolo1"/>
    <w:next w:val="Normale"/>
    <w:rsid w:val="007B4174"/>
    <w:pPr>
      <w:keepLines/>
      <w:numPr>
        <w:numId w:val="0"/>
      </w:numPr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Sommario1">
    <w:name w:val="toc 1"/>
    <w:basedOn w:val="Normale"/>
    <w:next w:val="Normale"/>
    <w:rsid w:val="007B4174"/>
    <w:pPr>
      <w:jc w:val="both"/>
    </w:pPr>
    <w:rPr>
      <w:rFonts w:eastAsia="Times New Roman"/>
      <w:smallCaps/>
    </w:rPr>
  </w:style>
  <w:style w:type="paragraph" w:styleId="Sommario2">
    <w:name w:val="toc 2"/>
    <w:basedOn w:val="Normale"/>
    <w:next w:val="Normale"/>
    <w:rsid w:val="007B4174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rsid w:val="007B4174"/>
    <w:pPr>
      <w:spacing w:after="100" w:line="276" w:lineRule="auto"/>
      <w:ind w:left="440"/>
    </w:pPr>
    <w:rPr>
      <w:rFonts w:ascii="Calibri" w:eastAsia="Times New Roman" w:hAnsi="Calibri" w:cs="Calibri"/>
      <w:sz w:val="22"/>
      <w:szCs w:val="22"/>
    </w:rPr>
  </w:style>
  <w:style w:type="paragraph" w:styleId="Titolo">
    <w:name w:val="Title"/>
    <w:basedOn w:val="Normale"/>
    <w:next w:val="Normale"/>
    <w:qFormat/>
    <w:rsid w:val="007B4174"/>
    <w:pPr>
      <w:spacing w:before="240" w:after="60"/>
      <w:jc w:val="center"/>
    </w:pPr>
    <w:rPr>
      <w:rFonts w:ascii="Cambria" w:eastAsia="Times New Roman" w:hAnsi="Cambria" w:cs="Cambria"/>
      <w:b/>
      <w:bCs/>
      <w:kern w:val="1"/>
      <w:sz w:val="32"/>
      <w:szCs w:val="32"/>
    </w:rPr>
  </w:style>
  <w:style w:type="paragraph" w:styleId="Sottotitolo">
    <w:name w:val="Subtitle"/>
    <w:basedOn w:val="Intestazione1"/>
    <w:next w:val="Corpotesto"/>
    <w:qFormat/>
    <w:rsid w:val="007B4174"/>
    <w:pPr>
      <w:jc w:val="center"/>
    </w:pPr>
    <w:rPr>
      <w:i/>
      <w:iCs/>
    </w:rPr>
  </w:style>
  <w:style w:type="paragraph" w:styleId="Testofumetto">
    <w:name w:val="Balloon Text"/>
    <w:basedOn w:val="Normale"/>
    <w:rsid w:val="007B41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B4174"/>
  </w:style>
  <w:style w:type="paragraph" w:styleId="Pidipagina">
    <w:name w:val="footer"/>
    <w:basedOn w:val="Normale"/>
    <w:rsid w:val="007B4174"/>
  </w:style>
  <w:style w:type="paragraph" w:customStyle="1" w:styleId="Default">
    <w:name w:val="Default"/>
    <w:rsid w:val="007B4174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testo"/>
    <w:rsid w:val="007B4174"/>
  </w:style>
  <w:style w:type="paragraph" w:customStyle="1" w:styleId="Contenutotabella">
    <w:name w:val="Contenuto tabella"/>
    <w:basedOn w:val="Normale"/>
    <w:rsid w:val="007B4174"/>
    <w:pPr>
      <w:suppressLineNumbers/>
    </w:pPr>
  </w:style>
  <w:style w:type="paragraph" w:customStyle="1" w:styleId="Intestazionetabella">
    <w:name w:val="Intestazione tabella"/>
    <w:basedOn w:val="Contenutotabella"/>
    <w:rsid w:val="007B417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1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LaSER</dc:creator>
  <cp:lastModifiedBy>antonietta.flores</cp:lastModifiedBy>
  <cp:revision>2</cp:revision>
  <cp:lastPrinted>1900-12-31T22:00:00Z</cp:lastPrinted>
  <dcterms:created xsi:type="dcterms:W3CDTF">2017-07-04T07:38:00Z</dcterms:created>
  <dcterms:modified xsi:type="dcterms:W3CDTF">2017-07-04T07:38:00Z</dcterms:modified>
</cp:coreProperties>
</file>